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DF" w:rsidRDefault="00AA71F9" w:rsidP="002C39DF">
      <w:pPr>
        <w:jc w:val="center"/>
        <w:rPr>
          <w:lang w:eastAsia="es-ES"/>
        </w:rPr>
      </w:pPr>
      <w:bookmarkStart w:id="0" w:name="_GoBack"/>
      <w:bookmarkEnd w:id="0"/>
      <w:r>
        <w:rPr>
          <w:noProof/>
          <w:lang w:val="es-ES" w:eastAsia="es-ES"/>
        </w:rPr>
        <w:drawing>
          <wp:inline distT="0" distB="0" distL="0" distR="0">
            <wp:extent cx="635635" cy="647700"/>
            <wp:effectExtent l="19050" t="0" r="0" b="0"/>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gif"/>
                    <pic:cNvPicPr>
                      <a:picLocks noChangeAspect="1" noChangeArrowheads="1"/>
                    </pic:cNvPicPr>
                  </pic:nvPicPr>
                  <pic:blipFill>
                    <a:blip r:embed="rId9" cstate="print"/>
                    <a:srcRect/>
                    <a:stretch>
                      <a:fillRect/>
                    </a:stretch>
                  </pic:blipFill>
                  <pic:spPr bwMode="auto">
                    <a:xfrm>
                      <a:off x="0" y="0"/>
                      <a:ext cx="637703" cy="649807"/>
                    </a:xfrm>
                    <a:prstGeom prst="rect">
                      <a:avLst/>
                    </a:prstGeom>
                    <a:noFill/>
                    <a:ln w="9525">
                      <a:noFill/>
                      <a:miter lim="800000"/>
                      <a:headEnd/>
                      <a:tailEnd/>
                    </a:ln>
                  </pic:spPr>
                </pic:pic>
              </a:graphicData>
            </a:graphic>
          </wp:inline>
        </w:drawing>
      </w:r>
    </w:p>
    <w:p w:rsidR="002C39DF" w:rsidRPr="005938CE" w:rsidRDefault="002C39DF" w:rsidP="002C39DF">
      <w:pPr>
        <w:jc w:val="center"/>
        <w:rPr>
          <w:sz w:val="12"/>
          <w:szCs w:val="12"/>
          <w:lang w:eastAsia="es-ES"/>
        </w:rPr>
      </w:pPr>
    </w:p>
    <w:p w:rsidR="001320BA" w:rsidRDefault="002C39DF" w:rsidP="001320BA">
      <w:pPr>
        <w:jc w:val="center"/>
        <w:rPr>
          <w:rFonts w:ascii="Arial Unicode MS" w:eastAsia="Arial Unicode MS" w:hAnsi="Arial Unicode MS" w:cs="Arial Unicode MS"/>
          <w:b/>
          <w:sz w:val="32"/>
          <w:szCs w:val="32"/>
          <w:lang w:val="es-ES" w:eastAsia="es-ES"/>
        </w:rPr>
      </w:pPr>
      <w:r w:rsidRPr="001320BA">
        <w:rPr>
          <w:rFonts w:ascii="Arial Unicode MS" w:eastAsia="Arial Unicode MS" w:hAnsi="Arial Unicode MS" w:cs="Arial Unicode MS"/>
          <w:b/>
          <w:sz w:val="32"/>
          <w:szCs w:val="32"/>
          <w:lang w:val="es-ES" w:eastAsia="es-ES"/>
        </w:rPr>
        <w:t>ESCUELA SUPERIOR POLITÉCNICA DEL LITORAL</w:t>
      </w:r>
    </w:p>
    <w:p w:rsidR="002C39DF" w:rsidRPr="00FE0236" w:rsidRDefault="002C39DF" w:rsidP="001320BA">
      <w:pPr>
        <w:jc w:val="center"/>
        <w:rPr>
          <w:rFonts w:ascii="Arial Unicode MS" w:eastAsia="Arial Unicode MS" w:hAnsi="Arial Unicode MS" w:cs="Arial Unicode MS"/>
          <w:b/>
          <w:lang w:val="es-ES" w:eastAsia="es-ES"/>
        </w:rPr>
      </w:pPr>
      <w:r w:rsidRPr="001320BA">
        <w:rPr>
          <w:rFonts w:ascii="Arial Unicode MS" w:eastAsia="Arial Unicode MS" w:hAnsi="Arial Unicode MS" w:cs="Arial Unicode MS"/>
          <w:sz w:val="32"/>
          <w:szCs w:val="32"/>
          <w:lang w:val="es-ES" w:eastAsia="es-ES"/>
        </w:rPr>
        <w:t xml:space="preserve"> </w:t>
      </w:r>
      <w:r w:rsidRPr="00FE0236">
        <w:rPr>
          <w:rFonts w:ascii="Arial Unicode MS" w:eastAsia="Arial Unicode MS" w:hAnsi="Arial Unicode MS" w:cs="Arial Unicode MS"/>
          <w:lang w:val="es-ES" w:eastAsia="es-ES"/>
        </w:rPr>
        <w:br/>
      </w:r>
      <w:r w:rsidRPr="001320BA">
        <w:rPr>
          <w:rFonts w:ascii="Arial Unicode MS" w:eastAsia="Arial Unicode MS" w:hAnsi="Arial Unicode MS" w:cs="Arial Unicode MS"/>
          <w:b/>
          <w:sz w:val="32"/>
          <w:szCs w:val="32"/>
          <w:lang w:val="es-ES" w:eastAsia="es-ES"/>
        </w:rPr>
        <w:t>Facultad de Ingeniería</w:t>
      </w:r>
      <w:r w:rsidR="009E3D47" w:rsidRPr="001320BA">
        <w:rPr>
          <w:rFonts w:ascii="Arial Unicode MS" w:eastAsia="Arial Unicode MS" w:hAnsi="Arial Unicode MS" w:cs="Arial Unicode MS"/>
          <w:b/>
          <w:sz w:val="32"/>
          <w:szCs w:val="32"/>
          <w:lang w:val="es-ES" w:eastAsia="es-ES"/>
        </w:rPr>
        <w:t xml:space="preserve"> en</w:t>
      </w:r>
      <w:r w:rsidR="006100D7">
        <w:rPr>
          <w:rFonts w:ascii="Arial Unicode MS" w:eastAsia="Arial Unicode MS" w:hAnsi="Arial Unicode MS" w:cs="Arial Unicode MS"/>
          <w:b/>
          <w:sz w:val="32"/>
          <w:szCs w:val="32"/>
          <w:lang w:val="es-ES" w:eastAsia="es-ES"/>
        </w:rPr>
        <w:t xml:space="preserve"> Mecánica y </w:t>
      </w:r>
      <w:r w:rsidRPr="001320BA">
        <w:rPr>
          <w:rFonts w:ascii="Arial Unicode MS" w:eastAsia="Arial Unicode MS" w:hAnsi="Arial Unicode MS" w:cs="Arial Unicode MS"/>
          <w:b/>
          <w:sz w:val="32"/>
          <w:szCs w:val="32"/>
          <w:lang w:val="es-ES" w:eastAsia="es-ES"/>
        </w:rPr>
        <w:t>Ciencias de la Producción</w:t>
      </w:r>
    </w:p>
    <w:p w:rsidR="002C39DF" w:rsidRPr="002C39DF" w:rsidRDefault="002C39DF" w:rsidP="002C39DF">
      <w:pPr>
        <w:spacing w:line="480" w:lineRule="auto"/>
        <w:jc w:val="center"/>
        <w:rPr>
          <w:rFonts w:ascii="Arial" w:hAnsi="Arial" w:cs="Arial"/>
          <w:i/>
          <w:sz w:val="20"/>
          <w:szCs w:val="20"/>
          <w:lang w:val="es-ES" w:eastAsia="es-ES"/>
        </w:rPr>
      </w:pPr>
    </w:p>
    <w:p w:rsidR="002C39DF" w:rsidRPr="001320BA" w:rsidRDefault="002C39DF" w:rsidP="001320BA">
      <w:pPr>
        <w:spacing w:line="360" w:lineRule="auto"/>
        <w:jc w:val="center"/>
        <w:rPr>
          <w:rFonts w:ascii="Bookman Old Style" w:hAnsi="Bookman Old Style" w:cs="Arial"/>
          <w:i/>
          <w:sz w:val="28"/>
          <w:szCs w:val="28"/>
          <w:lang w:val="es-ES" w:eastAsia="es-ES"/>
        </w:rPr>
      </w:pPr>
      <w:r w:rsidRPr="001320BA">
        <w:rPr>
          <w:rFonts w:ascii="Bookman Old Style" w:hAnsi="Bookman Old Style" w:cs="Arial"/>
          <w:i/>
          <w:sz w:val="28"/>
          <w:szCs w:val="28"/>
          <w:lang w:val="es-ES" w:eastAsia="es-ES"/>
        </w:rPr>
        <w:t>"</w:t>
      </w:r>
      <w:r w:rsidR="00E96093">
        <w:rPr>
          <w:rFonts w:ascii="Bookman Old Style" w:hAnsi="Bookman Old Style" w:cs="Arial"/>
          <w:i/>
          <w:sz w:val="28"/>
          <w:szCs w:val="28"/>
          <w:lang w:val="es-ES" w:eastAsia="es-ES"/>
        </w:rPr>
        <w:t>Caracterización Mineralógica y Tecnológica de Muestras de Arcillas Pertenecientes a la Provincia de Santa Elena-Ecuador</w:t>
      </w:r>
      <w:r w:rsidRPr="001320BA">
        <w:rPr>
          <w:rFonts w:ascii="Bookman Old Style" w:hAnsi="Bookman Old Style" w:cs="Arial"/>
          <w:i/>
          <w:sz w:val="28"/>
          <w:szCs w:val="28"/>
          <w:lang w:val="es-ES" w:eastAsia="es-ES"/>
        </w:rPr>
        <w:t>"</w:t>
      </w:r>
    </w:p>
    <w:p w:rsidR="002C39DF" w:rsidRDefault="002C39DF" w:rsidP="002C39DF">
      <w:pPr>
        <w:spacing w:line="480" w:lineRule="auto"/>
        <w:jc w:val="center"/>
        <w:rPr>
          <w:rFonts w:ascii="Arial" w:hAnsi="Arial" w:cs="Arial"/>
          <w:lang w:val="es-ES" w:eastAsia="es-ES"/>
        </w:rPr>
      </w:pPr>
    </w:p>
    <w:p w:rsidR="002C39DF" w:rsidRPr="0039562F" w:rsidRDefault="00EA784B" w:rsidP="002C39DF">
      <w:pPr>
        <w:spacing w:line="480" w:lineRule="auto"/>
        <w:jc w:val="center"/>
        <w:rPr>
          <w:rFonts w:ascii="Arial" w:hAnsi="Arial" w:cs="Arial"/>
          <w:lang w:val="es-ES" w:eastAsia="es-ES"/>
        </w:rPr>
      </w:pPr>
      <w:r w:rsidRPr="001320BA">
        <w:rPr>
          <w:rFonts w:ascii="Arial" w:hAnsi="Arial" w:cs="Arial"/>
          <w:b/>
          <w:sz w:val="32"/>
          <w:szCs w:val="32"/>
          <w:lang w:val="es-ES" w:eastAsia="es-ES"/>
        </w:rPr>
        <w:t>TESI</w:t>
      </w:r>
      <w:r w:rsidR="00C70218" w:rsidRPr="001320BA">
        <w:rPr>
          <w:rFonts w:ascii="Arial" w:hAnsi="Arial" w:cs="Arial"/>
          <w:b/>
          <w:sz w:val="32"/>
          <w:szCs w:val="32"/>
          <w:lang w:val="es-ES" w:eastAsia="es-ES"/>
        </w:rPr>
        <w:t>S DE GRADO</w:t>
      </w:r>
      <w:r w:rsidR="002C39DF" w:rsidRPr="001320BA">
        <w:rPr>
          <w:rFonts w:ascii="Arial" w:hAnsi="Arial" w:cs="Arial"/>
          <w:b/>
          <w:sz w:val="32"/>
          <w:szCs w:val="32"/>
          <w:lang w:val="es-ES" w:eastAsia="es-ES"/>
        </w:rPr>
        <w:t xml:space="preserve"> </w:t>
      </w:r>
      <w:r w:rsidR="002C39DF" w:rsidRPr="001320BA">
        <w:rPr>
          <w:rFonts w:ascii="Arial" w:hAnsi="Arial" w:cs="Arial"/>
          <w:sz w:val="32"/>
          <w:szCs w:val="32"/>
          <w:lang w:val="es-ES" w:eastAsia="es-ES"/>
        </w:rPr>
        <w:br/>
      </w:r>
      <w:r w:rsidR="002C39DF" w:rsidRPr="004E02D4">
        <w:rPr>
          <w:rFonts w:ascii="Arial" w:hAnsi="Arial" w:cs="Arial"/>
          <w:sz w:val="32"/>
          <w:szCs w:val="32"/>
          <w:lang w:val="es-ES" w:eastAsia="es-ES"/>
        </w:rPr>
        <w:t>Previa a la obtención del Título de:</w:t>
      </w:r>
      <w:r w:rsidR="002C39DF" w:rsidRPr="0039562F">
        <w:rPr>
          <w:rFonts w:ascii="Arial" w:hAnsi="Arial" w:cs="Arial"/>
          <w:lang w:val="es-ES" w:eastAsia="es-ES"/>
        </w:rPr>
        <w:t xml:space="preserve"> </w:t>
      </w:r>
    </w:p>
    <w:p w:rsidR="002C39DF" w:rsidRPr="0039562F" w:rsidRDefault="004E02D4" w:rsidP="004E02D4">
      <w:pPr>
        <w:tabs>
          <w:tab w:val="left" w:pos="4714"/>
        </w:tabs>
        <w:spacing w:line="480" w:lineRule="auto"/>
        <w:rPr>
          <w:rFonts w:ascii="Arial" w:hAnsi="Arial" w:cs="Arial"/>
          <w:sz w:val="20"/>
          <w:szCs w:val="20"/>
          <w:lang w:val="es-ES" w:eastAsia="es-ES"/>
        </w:rPr>
      </w:pPr>
      <w:r>
        <w:rPr>
          <w:rFonts w:ascii="Arial" w:hAnsi="Arial" w:cs="Arial"/>
          <w:sz w:val="20"/>
          <w:szCs w:val="20"/>
          <w:lang w:val="es-ES" w:eastAsia="es-ES"/>
        </w:rPr>
        <w:tab/>
      </w:r>
    </w:p>
    <w:p w:rsidR="002C39DF" w:rsidRPr="004E02D4" w:rsidRDefault="002C39DF" w:rsidP="004E02D4">
      <w:pPr>
        <w:spacing w:line="360" w:lineRule="auto"/>
        <w:jc w:val="center"/>
        <w:rPr>
          <w:rFonts w:ascii="Arial" w:hAnsi="Arial" w:cs="Arial"/>
          <w:b/>
          <w:sz w:val="32"/>
          <w:szCs w:val="32"/>
          <w:lang w:val="es-ES" w:eastAsia="es-ES"/>
        </w:rPr>
      </w:pPr>
      <w:r w:rsidRPr="004E02D4">
        <w:rPr>
          <w:rFonts w:ascii="Arial" w:hAnsi="Arial" w:cs="Arial"/>
          <w:b/>
          <w:sz w:val="32"/>
          <w:szCs w:val="32"/>
          <w:lang w:val="es-ES" w:eastAsia="es-ES"/>
        </w:rPr>
        <w:t>INGENIERO</w:t>
      </w:r>
      <w:r w:rsidR="00C70218" w:rsidRPr="004E02D4">
        <w:rPr>
          <w:rFonts w:ascii="Arial" w:hAnsi="Arial" w:cs="Arial"/>
          <w:b/>
          <w:sz w:val="32"/>
          <w:szCs w:val="32"/>
          <w:lang w:val="es-ES" w:eastAsia="es-ES"/>
        </w:rPr>
        <w:t xml:space="preserve"> MECÁNICO</w:t>
      </w:r>
    </w:p>
    <w:p w:rsidR="002C39DF" w:rsidRPr="0039562F" w:rsidRDefault="002C39DF" w:rsidP="004E02D4">
      <w:pPr>
        <w:spacing w:line="360" w:lineRule="auto"/>
        <w:jc w:val="center"/>
        <w:rPr>
          <w:rFonts w:ascii="Arial" w:hAnsi="Arial" w:cs="Arial"/>
          <w:sz w:val="20"/>
          <w:szCs w:val="20"/>
          <w:lang w:val="es-ES" w:eastAsia="es-ES"/>
        </w:rPr>
      </w:pPr>
    </w:p>
    <w:p w:rsidR="004E02D4" w:rsidRDefault="002C39DF" w:rsidP="004E02D4">
      <w:pPr>
        <w:spacing w:line="360" w:lineRule="auto"/>
        <w:jc w:val="center"/>
        <w:rPr>
          <w:rFonts w:ascii="Arial" w:hAnsi="Arial" w:cs="Arial"/>
          <w:sz w:val="28"/>
          <w:szCs w:val="28"/>
          <w:lang w:val="es-ES" w:eastAsia="es-ES"/>
        </w:rPr>
      </w:pPr>
      <w:r w:rsidRPr="004E02D4">
        <w:rPr>
          <w:rFonts w:ascii="Arial" w:hAnsi="Arial" w:cs="Arial"/>
          <w:sz w:val="28"/>
          <w:szCs w:val="28"/>
          <w:lang w:val="es-ES" w:eastAsia="es-ES"/>
        </w:rPr>
        <w:t>Presentad</w:t>
      </w:r>
      <w:r w:rsidR="00B634B0" w:rsidRPr="004E02D4">
        <w:rPr>
          <w:rFonts w:ascii="Arial" w:hAnsi="Arial" w:cs="Arial"/>
          <w:sz w:val="28"/>
          <w:szCs w:val="28"/>
          <w:lang w:val="es-ES" w:eastAsia="es-ES"/>
        </w:rPr>
        <w:t>a</w:t>
      </w:r>
      <w:r w:rsidRPr="004E02D4">
        <w:rPr>
          <w:rFonts w:ascii="Arial" w:hAnsi="Arial" w:cs="Arial"/>
          <w:sz w:val="28"/>
          <w:szCs w:val="28"/>
          <w:lang w:val="es-ES" w:eastAsia="es-ES"/>
        </w:rPr>
        <w:t xml:space="preserve"> por: </w:t>
      </w:r>
    </w:p>
    <w:p w:rsidR="002C39DF" w:rsidRPr="00463738" w:rsidRDefault="002C39DF" w:rsidP="004E02D4">
      <w:pPr>
        <w:spacing w:line="360" w:lineRule="auto"/>
        <w:jc w:val="center"/>
        <w:rPr>
          <w:rFonts w:ascii="Arial" w:hAnsi="Arial" w:cs="Arial"/>
          <w:sz w:val="28"/>
          <w:szCs w:val="28"/>
          <w:lang w:val="es-ES" w:eastAsia="es-ES"/>
        </w:rPr>
      </w:pPr>
      <w:r w:rsidRPr="004E02D4">
        <w:rPr>
          <w:rFonts w:ascii="Arial" w:hAnsi="Arial" w:cs="Arial"/>
          <w:sz w:val="28"/>
          <w:szCs w:val="28"/>
          <w:lang w:val="es-ES" w:eastAsia="es-ES"/>
        </w:rPr>
        <w:br/>
      </w:r>
      <w:r w:rsidR="00B613ED">
        <w:rPr>
          <w:rFonts w:ascii="Arial" w:hAnsi="Arial" w:cs="Arial"/>
          <w:sz w:val="28"/>
          <w:szCs w:val="28"/>
          <w:lang w:val="es-ES" w:eastAsia="es-ES"/>
        </w:rPr>
        <w:t>Juan Ricardo Allauca Romero</w:t>
      </w:r>
    </w:p>
    <w:p w:rsidR="002C39DF" w:rsidRPr="0039562F" w:rsidRDefault="002C39DF" w:rsidP="002C39DF">
      <w:pPr>
        <w:spacing w:line="480" w:lineRule="auto"/>
        <w:jc w:val="center"/>
        <w:rPr>
          <w:rFonts w:ascii="Arial" w:hAnsi="Arial" w:cs="Arial"/>
          <w:sz w:val="20"/>
          <w:szCs w:val="20"/>
          <w:lang w:val="es-ES" w:eastAsia="es-ES"/>
        </w:rPr>
      </w:pPr>
      <w:r w:rsidRPr="004E02D4">
        <w:rPr>
          <w:rFonts w:ascii="Arial" w:hAnsi="Arial" w:cs="Arial"/>
          <w:lang w:val="es-ES" w:eastAsia="es-ES"/>
        </w:rPr>
        <w:br/>
      </w:r>
    </w:p>
    <w:p w:rsidR="002C39DF" w:rsidRPr="0039562F" w:rsidRDefault="00C70218" w:rsidP="002C39DF">
      <w:pPr>
        <w:spacing w:line="480" w:lineRule="auto"/>
        <w:jc w:val="center"/>
        <w:rPr>
          <w:rFonts w:ascii="Arial" w:hAnsi="Arial" w:cs="Arial"/>
          <w:lang w:val="es-ES" w:eastAsia="es-ES"/>
        </w:rPr>
        <w:sectPr w:rsidR="002C39DF" w:rsidRPr="0039562F" w:rsidSect="00A17A3B">
          <w:pgSz w:w="11906" w:h="16838"/>
          <w:pgMar w:top="2268" w:right="1361" w:bottom="2155" w:left="2268" w:header="709" w:footer="709" w:gutter="0"/>
          <w:cols w:space="708"/>
          <w:docGrid w:linePitch="360"/>
        </w:sectPr>
      </w:pPr>
      <w:r w:rsidRPr="004E02D4">
        <w:rPr>
          <w:rFonts w:ascii="Arial" w:hAnsi="Arial" w:cs="Arial"/>
          <w:sz w:val="28"/>
          <w:szCs w:val="28"/>
          <w:lang w:val="es-ES" w:eastAsia="es-ES"/>
        </w:rPr>
        <w:t xml:space="preserve">Guayaquil - Ecuador </w:t>
      </w:r>
      <w:r w:rsidRPr="004E02D4">
        <w:rPr>
          <w:rFonts w:ascii="Arial" w:hAnsi="Arial" w:cs="Arial"/>
          <w:sz w:val="28"/>
          <w:szCs w:val="28"/>
          <w:lang w:val="es-ES" w:eastAsia="es-ES"/>
        </w:rPr>
        <w:br/>
        <w:t>2011</w:t>
      </w:r>
    </w:p>
    <w:p w:rsidR="002C39DF" w:rsidRDefault="002C39DF" w:rsidP="002C39DF">
      <w:pPr>
        <w:rPr>
          <w:lang w:val="es-ES" w:eastAsia="es-ES"/>
        </w:rPr>
      </w:pPr>
    </w:p>
    <w:p w:rsidR="00655B77" w:rsidRDefault="00655B77" w:rsidP="009E3D47">
      <w:pPr>
        <w:pStyle w:val="Titulo1Tesis"/>
        <w:spacing w:before="0"/>
        <w:jc w:val="center"/>
        <w:rPr>
          <w:b/>
          <w:sz w:val="32"/>
          <w:szCs w:val="32"/>
        </w:rPr>
      </w:pPr>
      <w:bookmarkStart w:id="1" w:name="_Toc241258662"/>
    </w:p>
    <w:p w:rsidR="002C39DF" w:rsidRPr="00AA71F9" w:rsidRDefault="002C39DF" w:rsidP="009E3D47">
      <w:pPr>
        <w:pStyle w:val="Titulo1Tesis"/>
        <w:spacing w:before="0"/>
        <w:jc w:val="center"/>
        <w:rPr>
          <w:b/>
          <w:sz w:val="32"/>
          <w:szCs w:val="32"/>
        </w:rPr>
      </w:pPr>
      <w:r w:rsidRPr="00AA71F9">
        <w:rPr>
          <w:b/>
          <w:sz w:val="32"/>
          <w:szCs w:val="32"/>
        </w:rPr>
        <w:t>AGRADECIMIENTO</w:t>
      </w:r>
      <w:bookmarkEnd w:id="1"/>
    </w:p>
    <w:p w:rsidR="002C39DF" w:rsidRDefault="002C39DF" w:rsidP="002C39DF">
      <w:pPr>
        <w:spacing w:line="480" w:lineRule="auto"/>
        <w:jc w:val="both"/>
        <w:rPr>
          <w:rFonts w:ascii="Arial" w:hAnsi="Arial" w:cs="Arial"/>
          <w:lang w:val="es-ES" w:eastAsia="es-ES"/>
        </w:rPr>
      </w:pPr>
    </w:p>
    <w:p w:rsidR="009E2671" w:rsidRDefault="009E2671" w:rsidP="002C39DF">
      <w:pPr>
        <w:spacing w:line="480" w:lineRule="auto"/>
        <w:jc w:val="both"/>
        <w:rPr>
          <w:rFonts w:ascii="Arial" w:hAnsi="Arial" w:cs="Arial"/>
          <w:lang w:val="es-ES" w:eastAsia="es-ES"/>
        </w:rPr>
      </w:pPr>
    </w:p>
    <w:p w:rsidR="002C39DF" w:rsidRPr="0039562F" w:rsidRDefault="00A609DD" w:rsidP="00655B77">
      <w:pPr>
        <w:spacing w:line="480" w:lineRule="auto"/>
        <w:ind w:left="4248"/>
        <w:jc w:val="both"/>
        <w:rPr>
          <w:rFonts w:ascii="Arial" w:hAnsi="Arial" w:cs="Arial"/>
          <w:lang w:val="es-ES" w:eastAsia="es-ES"/>
        </w:rPr>
      </w:pPr>
      <w:r>
        <w:rPr>
          <w:rFonts w:ascii="Arial" w:hAnsi="Arial" w:cs="Arial"/>
          <w:lang w:val="es-ES" w:eastAsia="es-ES"/>
        </w:rPr>
        <w:t xml:space="preserve">A Dios por </w:t>
      </w:r>
      <w:r w:rsidR="00B613ED">
        <w:rPr>
          <w:rFonts w:ascii="Arial" w:hAnsi="Arial" w:cs="Arial"/>
          <w:lang w:val="es-ES" w:eastAsia="es-ES"/>
        </w:rPr>
        <w:t>ser esa fuerza que me impulsa a seguir adelante cada uno de los días de mi vida.</w:t>
      </w:r>
    </w:p>
    <w:p w:rsidR="00EA4E0C" w:rsidRDefault="00B613ED" w:rsidP="00655B77">
      <w:pPr>
        <w:spacing w:line="480" w:lineRule="auto"/>
        <w:ind w:left="4248"/>
        <w:jc w:val="both"/>
        <w:rPr>
          <w:rFonts w:ascii="Arial" w:hAnsi="Arial" w:cs="Arial"/>
          <w:lang w:val="es-ES" w:eastAsia="es-ES"/>
        </w:rPr>
      </w:pPr>
      <w:r>
        <w:rPr>
          <w:rFonts w:ascii="Arial" w:hAnsi="Arial" w:cs="Arial"/>
          <w:lang w:val="es-ES" w:eastAsia="es-ES"/>
        </w:rPr>
        <w:t>A mis</w:t>
      </w:r>
      <w:r w:rsidR="00EA4E0C">
        <w:rPr>
          <w:rFonts w:ascii="Arial" w:hAnsi="Arial" w:cs="Arial"/>
          <w:lang w:val="es-ES" w:eastAsia="es-ES"/>
        </w:rPr>
        <w:t xml:space="preserve"> padres por su apoyo incondicional, sus </w:t>
      </w:r>
      <w:r>
        <w:rPr>
          <w:rFonts w:ascii="Arial" w:hAnsi="Arial" w:cs="Arial"/>
          <w:lang w:val="es-ES" w:eastAsia="es-ES"/>
        </w:rPr>
        <w:t>grandes sacrificios</w:t>
      </w:r>
      <w:r w:rsidR="00EA4E0C">
        <w:rPr>
          <w:rFonts w:ascii="Arial" w:hAnsi="Arial" w:cs="Arial"/>
          <w:lang w:val="es-ES" w:eastAsia="es-ES"/>
        </w:rPr>
        <w:t xml:space="preserve"> y valores que </w:t>
      </w:r>
      <w:r>
        <w:rPr>
          <w:rFonts w:ascii="Arial" w:hAnsi="Arial" w:cs="Arial"/>
          <w:lang w:val="es-ES" w:eastAsia="es-ES"/>
        </w:rPr>
        <w:t>gracias a ellos he logrado mi sueño que a pesar de las distancias todo se lo debo a ellos</w:t>
      </w:r>
      <w:r w:rsidR="00EA4E0C">
        <w:rPr>
          <w:rFonts w:ascii="Arial" w:hAnsi="Arial" w:cs="Arial"/>
          <w:lang w:val="es-ES" w:eastAsia="es-ES"/>
        </w:rPr>
        <w:t>.</w:t>
      </w:r>
    </w:p>
    <w:p w:rsidR="002C39DF" w:rsidRDefault="009E2671" w:rsidP="00B613ED">
      <w:pPr>
        <w:spacing w:line="480" w:lineRule="auto"/>
        <w:ind w:left="4248"/>
        <w:jc w:val="both"/>
        <w:rPr>
          <w:rFonts w:ascii="Arial" w:hAnsi="Arial" w:cs="Arial"/>
          <w:lang w:val="es-ES" w:eastAsia="es-ES"/>
        </w:rPr>
      </w:pPr>
      <w:r>
        <w:rPr>
          <w:rFonts w:ascii="Arial" w:hAnsi="Arial" w:cs="Arial"/>
          <w:lang w:val="es-ES" w:eastAsia="es-ES"/>
        </w:rPr>
        <w:t>Agrade</w:t>
      </w:r>
      <w:r w:rsidR="00B613ED">
        <w:rPr>
          <w:rFonts w:ascii="Arial" w:hAnsi="Arial" w:cs="Arial"/>
          <w:lang w:val="es-ES" w:eastAsia="es-ES"/>
        </w:rPr>
        <w:t>zco</w:t>
      </w:r>
      <w:r>
        <w:rPr>
          <w:rFonts w:ascii="Arial" w:hAnsi="Arial" w:cs="Arial"/>
          <w:lang w:val="es-ES" w:eastAsia="es-ES"/>
        </w:rPr>
        <w:t xml:space="preserve"> a</w:t>
      </w:r>
      <w:r w:rsidR="00B613ED">
        <w:rPr>
          <w:rFonts w:ascii="Arial" w:hAnsi="Arial" w:cs="Arial"/>
          <w:lang w:val="es-ES" w:eastAsia="es-ES"/>
        </w:rPr>
        <w:t>l LEMAT-</w:t>
      </w:r>
      <w:r>
        <w:rPr>
          <w:rFonts w:ascii="Arial" w:hAnsi="Arial" w:cs="Arial"/>
          <w:lang w:val="es-ES" w:eastAsia="es-ES"/>
        </w:rPr>
        <w:t>ESPOL</w:t>
      </w:r>
      <w:r w:rsidR="00E65DFA">
        <w:rPr>
          <w:rFonts w:ascii="Arial" w:hAnsi="Arial" w:cs="Arial"/>
          <w:lang w:val="es-ES" w:eastAsia="es-ES"/>
        </w:rPr>
        <w:t>,</w:t>
      </w:r>
      <w:r w:rsidR="00B613ED">
        <w:rPr>
          <w:rFonts w:ascii="Arial" w:hAnsi="Arial" w:cs="Arial"/>
          <w:lang w:val="es-ES" w:eastAsia="es-ES"/>
        </w:rPr>
        <w:t xml:space="preserve"> por el apoyo y la predisposición de cada una de las personas que trabajan ahí, que hicieron que pueda culminar este trabajo.</w:t>
      </w:r>
      <w:r>
        <w:rPr>
          <w:rFonts w:ascii="Arial" w:hAnsi="Arial" w:cs="Arial"/>
          <w:lang w:val="es-ES" w:eastAsia="es-ES"/>
        </w:rPr>
        <w:t xml:space="preserve"> </w:t>
      </w:r>
      <w:r w:rsidR="00B613ED">
        <w:rPr>
          <w:rFonts w:ascii="Arial" w:hAnsi="Arial" w:cs="Arial"/>
          <w:lang w:val="es-ES" w:eastAsia="es-ES"/>
        </w:rPr>
        <w:t xml:space="preserve">Un agradecimiento especial a mi </w:t>
      </w:r>
      <w:r w:rsidR="00D84521">
        <w:rPr>
          <w:rFonts w:ascii="Arial" w:hAnsi="Arial" w:cs="Arial"/>
          <w:lang w:val="es-ES" w:eastAsia="es-ES"/>
        </w:rPr>
        <w:t>D</w:t>
      </w:r>
      <w:r>
        <w:rPr>
          <w:rFonts w:ascii="Arial" w:hAnsi="Arial" w:cs="Arial"/>
          <w:lang w:val="es-ES" w:eastAsia="es-ES"/>
        </w:rPr>
        <w:t>irector</w:t>
      </w:r>
      <w:r w:rsidR="00B613ED">
        <w:rPr>
          <w:rFonts w:ascii="Arial" w:hAnsi="Arial" w:cs="Arial"/>
          <w:lang w:val="es-ES" w:eastAsia="es-ES"/>
        </w:rPr>
        <w:t>a</w:t>
      </w:r>
      <w:r>
        <w:rPr>
          <w:rFonts w:ascii="Arial" w:hAnsi="Arial" w:cs="Arial"/>
          <w:lang w:val="es-ES" w:eastAsia="es-ES"/>
        </w:rPr>
        <w:t xml:space="preserve"> </w:t>
      </w:r>
      <w:r w:rsidR="00B613ED">
        <w:rPr>
          <w:rFonts w:ascii="Arial" w:hAnsi="Arial" w:cs="Arial"/>
          <w:lang w:val="es-ES" w:eastAsia="es-ES"/>
        </w:rPr>
        <w:t>Dra</w:t>
      </w:r>
      <w:r>
        <w:rPr>
          <w:rFonts w:ascii="Arial" w:hAnsi="Arial" w:cs="Arial"/>
          <w:lang w:val="es-ES" w:eastAsia="es-ES"/>
        </w:rPr>
        <w:t xml:space="preserve">. </w:t>
      </w:r>
      <w:r w:rsidR="00B613ED">
        <w:rPr>
          <w:rFonts w:ascii="Arial" w:hAnsi="Arial" w:cs="Arial"/>
          <w:lang w:val="es-ES" w:eastAsia="es-ES"/>
        </w:rPr>
        <w:t>Cecilia Paredes V</w:t>
      </w:r>
      <w:r w:rsidR="00734479">
        <w:rPr>
          <w:rFonts w:ascii="Arial" w:hAnsi="Arial" w:cs="Arial"/>
          <w:lang w:val="es-ES" w:eastAsia="es-ES"/>
        </w:rPr>
        <w:t>.</w:t>
      </w:r>
      <w:r>
        <w:rPr>
          <w:rFonts w:ascii="Arial" w:hAnsi="Arial" w:cs="Arial"/>
          <w:lang w:val="es-ES" w:eastAsia="es-ES"/>
        </w:rPr>
        <w:t xml:space="preserve"> y al Ing. </w:t>
      </w:r>
      <w:r w:rsidR="00B613ED">
        <w:rPr>
          <w:rFonts w:ascii="Arial" w:hAnsi="Arial" w:cs="Arial"/>
          <w:lang w:val="es-ES" w:eastAsia="es-ES"/>
        </w:rPr>
        <w:t>Javier Bermúdez R.,</w:t>
      </w:r>
      <w:r>
        <w:rPr>
          <w:rFonts w:ascii="Arial" w:hAnsi="Arial" w:cs="Arial"/>
          <w:lang w:val="es-ES" w:eastAsia="es-ES"/>
        </w:rPr>
        <w:t xml:space="preserve"> por haber colaborado en la realización de </w:t>
      </w:r>
      <w:r w:rsidR="00B613ED">
        <w:rPr>
          <w:rFonts w:ascii="Arial" w:hAnsi="Arial" w:cs="Arial"/>
          <w:lang w:val="es-ES" w:eastAsia="es-ES"/>
        </w:rPr>
        <w:t>mi tesis de grado</w:t>
      </w:r>
      <w:r>
        <w:rPr>
          <w:rFonts w:ascii="Arial" w:hAnsi="Arial" w:cs="Arial"/>
          <w:lang w:val="es-ES" w:eastAsia="es-ES"/>
        </w:rPr>
        <w:t>.</w:t>
      </w:r>
    </w:p>
    <w:p w:rsidR="00D84521" w:rsidRDefault="00D84521" w:rsidP="009E3D47">
      <w:pPr>
        <w:pStyle w:val="Titulo1Tesis"/>
        <w:spacing w:before="0"/>
        <w:jc w:val="center"/>
        <w:rPr>
          <w:b/>
          <w:sz w:val="32"/>
          <w:szCs w:val="32"/>
        </w:rPr>
      </w:pPr>
      <w:bookmarkStart w:id="2" w:name="_Toc241258663"/>
    </w:p>
    <w:p w:rsidR="002C39DF" w:rsidRPr="00AA71F9" w:rsidRDefault="002C39DF" w:rsidP="009E3D47">
      <w:pPr>
        <w:pStyle w:val="Titulo1Tesis"/>
        <w:spacing w:before="0"/>
        <w:jc w:val="center"/>
        <w:rPr>
          <w:b/>
          <w:smallCaps w:val="0"/>
          <w:sz w:val="32"/>
          <w:szCs w:val="32"/>
        </w:rPr>
      </w:pPr>
      <w:r w:rsidRPr="00AA71F9">
        <w:rPr>
          <w:b/>
          <w:sz w:val="32"/>
          <w:szCs w:val="32"/>
        </w:rPr>
        <w:t>DEDICATORIA</w:t>
      </w:r>
      <w:bookmarkEnd w:id="2"/>
    </w:p>
    <w:p w:rsidR="002C39DF" w:rsidRDefault="002C39DF"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93380A" w:rsidRDefault="0093380A" w:rsidP="00C1309D">
      <w:pPr>
        <w:spacing w:line="480" w:lineRule="auto"/>
        <w:ind w:left="2552"/>
        <w:jc w:val="both"/>
        <w:rPr>
          <w:rFonts w:ascii="Arial" w:hAnsi="Arial" w:cs="Arial"/>
          <w:lang w:val="es-ES" w:eastAsia="es-ES"/>
        </w:rPr>
      </w:pPr>
    </w:p>
    <w:p w:rsidR="00D84521" w:rsidRDefault="00D84521" w:rsidP="00C1309D">
      <w:pPr>
        <w:spacing w:line="480" w:lineRule="auto"/>
        <w:ind w:left="2552"/>
        <w:jc w:val="both"/>
        <w:rPr>
          <w:rFonts w:ascii="Arial" w:hAnsi="Arial" w:cs="Arial"/>
          <w:lang w:val="es-ES" w:eastAsia="es-ES"/>
        </w:rPr>
      </w:pPr>
    </w:p>
    <w:p w:rsidR="00D84521" w:rsidRDefault="00D84521" w:rsidP="00C1309D">
      <w:pPr>
        <w:spacing w:line="480" w:lineRule="auto"/>
        <w:ind w:left="2552"/>
        <w:jc w:val="both"/>
        <w:rPr>
          <w:rFonts w:ascii="Arial" w:hAnsi="Arial" w:cs="Arial"/>
          <w:lang w:val="es-ES" w:eastAsia="es-ES"/>
        </w:rPr>
      </w:pPr>
    </w:p>
    <w:p w:rsidR="002C39DF" w:rsidRDefault="00C754C1" w:rsidP="00D84521">
      <w:pPr>
        <w:spacing w:line="480" w:lineRule="auto"/>
        <w:ind w:left="4248"/>
        <w:jc w:val="both"/>
        <w:rPr>
          <w:rFonts w:ascii="Arial" w:hAnsi="Arial" w:cs="Arial"/>
          <w:lang w:val="es-ES" w:eastAsia="es-ES"/>
        </w:rPr>
      </w:pPr>
      <w:bookmarkStart w:id="3" w:name="_Toc241258665"/>
      <w:r>
        <w:rPr>
          <w:rFonts w:ascii="Arial" w:hAnsi="Arial" w:cs="Arial"/>
          <w:lang w:val="es-ES" w:eastAsia="es-ES"/>
        </w:rPr>
        <w:t>Dedic</w:t>
      </w:r>
      <w:r w:rsidR="00B613ED">
        <w:rPr>
          <w:rFonts w:ascii="Arial" w:hAnsi="Arial" w:cs="Arial"/>
          <w:lang w:val="es-ES" w:eastAsia="es-ES"/>
        </w:rPr>
        <w:t>o</w:t>
      </w:r>
      <w:r>
        <w:rPr>
          <w:rFonts w:ascii="Arial" w:hAnsi="Arial" w:cs="Arial"/>
          <w:lang w:val="es-ES" w:eastAsia="es-ES"/>
        </w:rPr>
        <w:t xml:space="preserve"> </w:t>
      </w:r>
      <w:r w:rsidR="00E1475A">
        <w:rPr>
          <w:rFonts w:ascii="Arial" w:hAnsi="Arial" w:cs="Arial"/>
          <w:lang w:val="es-ES" w:eastAsia="es-ES"/>
        </w:rPr>
        <w:t xml:space="preserve">este trabajo a </w:t>
      </w:r>
      <w:r w:rsidR="00B613ED">
        <w:rPr>
          <w:rFonts w:ascii="Arial" w:hAnsi="Arial" w:cs="Arial"/>
          <w:lang w:val="es-ES" w:eastAsia="es-ES"/>
        </w:rPr>
        <w:t>mis</w:t>
      </w:r>
      <w:r w:rsidR="00E1475A">
        <w:rPr>
          <w:rFonts w:ascii="Arial" w:hAnsi="Arial" w:cs="Arial"/>
          <w:lang w:val="es-ES" w:eastAsia="es-ES"/>
        </w:rPr>
        <w:t xml:space="preserve"> padres</w:t>
      </w:r>
      <w:r w:rsidR="008B5C00">
        <w:rPr>
          <w:rFonts w:ascii="Arial" w:hAnsi="Arial" w:cs="Arial"/>
          <w:lang w:val="es-ES" w:eastAsia="es-ES"/>
        </w:rPr>
        <w:t xml:space="preserve">, hermanos, </w:t>
      </w:r>
      <w:r w:rsidR="00E1475A">
        <w:rPr>
          <w:rFonts w:ascii="Arial" w:hAnsi="Arial" w:cs="Arial"/>
          <w:lang w:val="es-ES" w:eastAsia="es-ES"/>
        </w:rPr>
        <w:t>familiares</w:t>
      </w:r>
      <w:r w:rsidR="008B5C00">
        <w:rPr>
          <w:rFonts w:ascii="Arial" w:hAnsi="Arial" w:cs="Arial"/>
          <w:lang w:val="es-ES" w:eastAsia="es-ES"/>
        </w:rPr>
        <w:t xml:space="preserve"> y personas especiales</w:t>
      </w:r>
      <w:r w:rsidR="00E1475A">
        <w:rPr>
          <w:rFonts w:ascii="Arial" w:hAnsi="Arial" w:cs="Arial"/>
          <w:lang w:val="es-ES" w:eastAsia="es-ES"/>
        </w:rPr>
        <w:t xml:space="preserve"> </w:t>
      </w:r>
      <w:r w:rsidR="007F6A6E">
        <w:rPr>
          <w:rFonts w:ascii="Arial" w:hAnsi="Arial" w:cs="Arial"/>
          <w:lang w:val="es-ES" w:eastAsia="es-ES"/>
        </w:rPr>
        <w:t xml:space="preserve">como una muestra de cariño, </w:t>
      </w:r>
      <w:r>
        <w:rPr>
          <w:rFonts w:ascii="Arial" w:hAnsi="Arial" w:cs="Arial"/>
          <w:lang w:val="es-ES" w:eastAsia="es-ES"/>
        </w:rPr>
        <w:t>gratitud</w:t>
      </w:r>
      <w:r w:rsidR="007F6A6E">
        <w:rPr>
          <w:rFonts w:ascii="Arial" w:hAnsi="Arial" w:cs="Arial"/>
          <w:lang w:val="es-ES" w:eastAsia="es-ES"/>
        </w:rPr>
        <w:t xml:space="preserve"> y amor</w:t>
      </w:r>
      <w:r>
        <w:rPr>
          <w:rFonts w:ascii="Arial" w:hAnsi="Arial" w:cs="Arial"/>
          <w:lang w:val="es-ES" w:eastAsia="es-ES"/>
        </w:rPr>
        <w:t xml:space="preserve"> hacia ellos.</w:t>
      </w:r>
    </w:p>
    <w:p w:rsidR="0093380A" w:rsidRDefault="0093380A" w:rsidP="002C39DF">
      <w:pPr>
        <w:pStyle w:val="Titulo1Tesis"/>
        <w:spacing w:before="0"/>
        <w:jc w:val="center"/>
        <w:rPr>
          <w:b/>
          <w:sz w:val="32"/>
          <w:szCs w:val="32"/>
        </w:rPr>
      </w:pPr>
    </w:p>
    <w:p w:rsidR="002C39DF" w:rsidRPr="00AA71F9" w:rsidRDefault="002C39DF" w:rsidP="002C39DF">
      <w:pPr>
        <w:pStyle w:val="Titulo1Tesis"/>
        <w:spacing w:before="0"/>
        <w:jc w:val="center"/>
        <w:rPr>
          <w:b/>
          <w:smallCaps w:val="0"/>
          <w:sz w:val="32"/>
          <w:szCs w:val="32"/>
        </w:rPr>
      </w:pPr>
      <w:r w:rsidRPr="00AA71F9">
        <w:rPr>
          <w:b/>
          <w:sz w:val="32"/>
          <w:szCs w:val="32"/>
        </w:rPr>
        <w:t>DECLARACIÓN EXPRESA</w:t>
      </w:r>
      <w:bookmarkEnd w:id="3"/>
    </w:p>
    <w:p w:rsidR="002C39DF" w:rsidRPr="00807CA3" w:rsidRDefault="002C39DF" w:rsidP="002C39DF">
      <w:pPr>
        <w:spacing w:line="480" w:lineRule="auto"/>
        <w:jc w:val="center"/>
        <w:rPr>
          <w:rFonts w:ascii="Arial" w:hAnsi="Arial" w:cs="Arial"/>
          <w:b/>
          <w:smallCaps/>
          <w:lang w:val="es-ES" w:eastAsia="es-ES"/>
        </w:rPr>
      </w:pPr>
    </w:p>
    <w:p w:rsidR="002C39DF" w:rsidRPr="00D84521" w:rsidRDefault="002C39DF" w:rsidP="00B634B0">
      <w:pPr>
        <w:spacing w:line="480" w:lineRule="auto"/>
        <w:ind w:left="1416" w:right="1459"/>
        <w:jc w:val="both"/>
        <w:rPr>
          <w:rFonts w:ascii="Arial" w:hAnsi="Arial" w:cs="Arial"/>
          <w:sz w:val="28"/>
          <w:szCs w:val="28"/>
          <w:lang w:val="es-ES" w:eastAsia="es-ES"/>
        </w:rPr>
      </w:pPr>
      <w:r w:rsidRPr="00D84521">
        <w:rPr>
          <w:rFonts w:ascii="Arial" w:hAnsi="Arial" w:cs="Arial"/>
          <w:sz w:val="28"/>
          <w:szCs w:val="28"/>
          <w:lang w:val="es-ES" w:eastAsia="es-ES"/>
        </w:rPr>
        <w:t>"La responsabilidad del contenido de esta Tesi</w:t>
      </w:r>
      <w:r w:rsidR="00655B77">
        <w:rPr>
          <w:rFonts w:ascii="Arial" w:hAnsi="Arial" w:cs="Arial"/>
          <w:sz w:val="28"/>
          <w:szCs w:val="28"/>
          <w:lang w:val="es-ES" w:eastAsia="es-ES"/>
        </w:rPr>
        <w:t>s</w:t>
      </w:r>
      <w:r w:rsidRPr="00D84521">
        <w:rPr>
          <w:rFonts w:ascii="Arial" w:hAnsi="Arial" w:cs="Arial"/>
          <w:sz w:val="28"/>
          <w:szCs w:val="28"/>
          <w:lang w:val="es-ES" w:eastAsia="es-ES"/>
        </w:rPr>
        <w:t xml:space="preserve"> de </w:t>
      </w:r>
      <w:r w:rsidR="00655B77">
        <w:rPr>
          <w:rFonts w:ascii="Arial" w:hAnsi="Arial" w:cs="Arial"/>
          <w:sz w:val="28"/>
          <w:szCs w:val="28"/>
          <w:lang w:val="es-ES" w:eastAsia="es-ES"/>
        </w:rPr>
        <w:t>Grado</w:t>
      </w:r>
      <w:r w:rsidRPr="00D84521">
        <w:rPr>
          <w:rFonts w:ascii="Arial" w:hAnsi="Arial" w:cs="Arial"/>
          <w:sz w:val="28"/>
          <w:szCs w:val="28"/>
          <w:lang w:val="es-ES" w:eastAsia="es-ES"/>
        </w:rPr>
        <w:t xml:space="preserve">, </w:t>
      </w:r>
      <w:r w:rsidR="008B5C00">
        <w:rPr>
          <w:rFonts w:ascii="Arial" w:hAnsi="Arial" w:cs="Arial"/>
          <w:sz w:val="28"/>
          <w:szCs w:val="28"/>
          <w:lang w:val="es-ES" w:eastAsia="es-ES"/>
        </w:rPr>
        <w:t>me</w:t>
      </w:r>
      <w:r w:rsidRPr="00D84521">
        <w:rPr>
          <w:rFonts w:ascii="Arial" w:hAnsi="Arial" w:cs="Arial"/>
          <w:sz w:val="28"/>
          <w:szCs w:val="28"/>
          <w:lang w:val="es-ES" w:eastAsia="es-ES"/>
        </w:rPr>
        <w:t xml:space="preserve"> corresponde exclusivamente; y el patrimonio intelectual de la misma a la Escuela Superior Politécnica del Litoral".</w:t>
      </w:r>
    </w:p>
    <w:p w:rsidR="008D5216" w:rsidRDefault="008D5216" w:rsidP="002C39DF">
      <w:pPr>
        <w:spacing w:line="480" w:lineRule="auto"/>
        <w:jc w:val="both"/>
        <w:rPr>
          <w:rFonts w:ascii="Arial" w:hAnsi="Arial" w:cs="Arial"/>
          <w:b/>
          <w:smallCaps/>
          <w:lang w:val="es-ES" w:eastAsia="es-ES"/>
        </w:rPr>
      </w:pPr>
    </w:p>
    <w:p w:rsidR="00AA71F9" w:rsidRDefault="00AA71F9" w:rsidP="00AA71F9">
      <w:pPr>
        <w:spacing w:line="480" w:lineRule="auto"/>
        <w:ind w:left="1416"/>
        <w:jc w:val="both"/>
        <w:rPr>
          <w:rFonts w:ascii="Arial" w:hAnsi="Arial" w:cs="Arial"/>
          <w:lang w:val="es-ES" w:eastAsia="es-ES"/>
        </w:rPr>
      </w:pPr>
      <w:r>
        <w:rPr>
          <w:rFonts w:ascii="Arial" w:hAnsi="Arial" w:cs="Arial"/>
          <w:lang w:val="es-ES" w:eastAsia="es-ES"/>
        </w:rPr>
        <w:t>(Reglamento de Graduación de la ESPOL)</w:t>
      </w:r>
    </w:p>
    <w:p w:rsidR="00AA71F9" w:rsidRDefault="00AA71F9" w:rsidP="002C39DF">
      <w:pPr>
        <w:spacing w:line="480" w:lineRule="auto"/>
        <w:jc w:val="both"/>
        <w:rPr>
          <w:rFonts w:ascii="Arial" w:hAnsi="Arial" w:cs="Arial"/>
          <w:lang w:val="es-ES" w:eastAsia="es-ES"/>
        </w:rPr>
      </w:pPr>
    </w:p>
    <w:p w:rsidR="00AA71F9" w:rsidRDefault="00AA71F9" w:rsidP="002C39DF">
      <w:pPr>
        <w:spacing w:line="480" w:lineRule="auto"/>
        <w:jc w:val="both"/>
        <w:rPr>
          <w:rFonts w:ascii="Arial" w:hAnsi="Arial" w:cs="Arial"/>
          <w:lang w:val="es-ES" w:eastAsia="es-ES"/>
        </w:rPr>
      </w:pPr>
    </w:p>
    <w:p w:rsidR="00AA71F9" w:rsidRDefault="00AA71F9" w:rsidP="002C39DF">
      <w:pPr>
        <w:spacing w:line="480" w:lineRule="auto"/>
        <w:jc w:val="both"/>
        <w:rPr>
          <w:rFonts w:ascii="Arial" w:hAnsi="Arial" w:cs="Arial"/>
          <w:lang w:val="es-ES" w:eastAsia="es-ES"/>
        </w:rPr>
      </w:pPr>
    </w:p>
    <w:p w:rsidR="00B634B0" w:rsidRDefault="00700049" w:rsidP="002C39DF">
      <w:pPr>
        <w:spacing w:line="480" w:lineRule="auto"/>
        <w:jc w:val="both"/>
        <w:rPr>
          <w:rFonts w:ascii="Arial" w:hAnsi="Arial" w:cs="Arial"/>
          <w:lang w:val="es-ES" w:eastAsia="es-ES"/>
        </w:rPr>
      </w:pPr>
      <w:r>
        <w:rPr>
          <w:noProof/>
          <w:lang w:val="es-ES" w:eastAsia="es-ES"/>
        </w:rPr>
        <mc:AlternateContent>
          <mc:Choice Requires="wps">
            <w:drawing>
              <wp:anchor distT="0" distB="0" distL="114300" distR="114300" simplePos="0" relativeHeight="251680256" behindDoc="0" locked="0" layoutInCell="1" allowOverlap="1">
                <wp:simplePos x="0" y="0"/>
                <wp:positionH relativeFrom="column">
                  <wp:posOffset>2741930</wp:posOffset>
                </wp:positionH>
                <wp:positionV relativeFrom="paragraph">
                  <wp:posOffset>330200</wp:posOffset>
                </wp:positionV>
                <wp:extent cx="2574290" cy="0"/>
                <wp:effectExtent l="8255" t="6350" r="8255" b="1270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215.9pt;margin-top:26pt;width:202.7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9o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xmCz+fQdscwkq5M75DepKv+kXR7xZJVbZENjxEv501JCc+I3qX4i9WQ5X98FkxiCFQ&#10;IAzrVJveQ8IY0Cns5HzbCT85ROFjOnvM0iWsjo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"/>
            </w:pict>
          </mc:Fallback>
        </mc:AlternateContent>
      </w:r>
      <w:r>
        <w:rPr>
          <w:rFonts w:ascii="Arial" w:hAnsi="Arial" w:cs="Arial"/>
          <w:noProof/>
          <w:lang w:val="es-ES" w:eastAsia="es-ES"/>
        </w:rPr>
        <mc:AlternateContent>
          <mc:Choice Requires="wps">
            <w:drawing>
              <wp:anchor distT="0" distB="0" distL="114300" distR="114300" simplePos="0" relativeHeight="251678208" behindDoc="0" locked="0" layoutInCell="1" allowOverlap="1">
                <wp:simplePos x="0" y="0"/>
                <wp:positionH relativeFrom="column">
                  <wp:posOffset>2741930</wp:posOffset>
                </wp:positionH>
                <wp:positionV relativeFrom="paragraph">
                  <wp:posOffset>219075</wp:posOffset>
                </wp:positionV>
                <wp:extent cx="2566670" cy="44196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7CF" w:rsidRDefault="005877CF" w:rsidP="002C39DF">
                            <w:pPr>
                              <w:rPr>
                                <w:lang w:val="es-ES"/>
                              </w:rPr>
                            </w:pPr>
                          </w:p>
                          <w:p w:rsidR="005877CF" w:rsidRPr="00807CA3" w:rsidRDefault="005877CF" w:rsidP="002C39DF">
                            <w:pPr>
                              <w:jc w:val="center"/>
                              <w:rPr>
                                <w:rFonts w:ascii="Arial" w:hAnsi="Arial" w:cs="Arial"/>
                                <w:lang w:val="es-ES"/>
                              </w:rPr>
                            </w:pPr>
                            <w:r>
                              <w:rPr>
                                <w:rFonts w:ascii="Arial" w:hAnsi="Arial" w:cs="Arial"/>
                                <w:lang w:val="es-ES"/>
                              </w:rPr>
                              <w:t>Juan Ricardo Allauca Romero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215.9pt;margin-top:17.25pt;width:202.1pt;height:34.8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ANtA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" filled="f" stroked="f">
                <v:textbox style="mso-fit-shape-to-text:t">
                  <w:txbxContent>
                    <w:p w:rsidR="005877CF" w:rsidRDefault="005877CF" w:rsidP="002C39DF">
                      <w:pPr>
                        <w:rPr>
                          <w:lang w:val="es-ES"/>
                        </w:rPr>
                      </w:pPr>
                    </w:p>
                    <w:p w:rsidR="005877CF" w:rsidRPr="00807CA3" w:rsidRDefault="005877CF" w:rsidP="002C39DF">
                      <w:pPr>
                        <w:jc w:val="center"/>
                        <w:rPr>
                          <w:rFonts w:ascii="Arial" w:hAnsi="Arial" w:cs="Arial"/>
                          <w:lang w:val="es-ES"/>
                        </w:rPr>
                      </w:pPr>
                      <w:r>
                        <w:rPr>
                          <w:rFonts w:ascii="Arial" w:hAnsi="Arial" w:cs="Arial"/>
                          <w:lang w:val="es-ES"/>
                        </w:rPr>
                        <w:t>Juan Ricardo Allauca Romero</w:t>
                      </w:r>
                    </w:p>
                  </w:txbxContent>
                </v:textbox>
              </v:shape>
            </w:pict>
          </mc:Fallback>
        </mc:AlternateContent>
      </w:r>
    </w:p>
    <w:p w:rsidR="00AA71F9" w:rsidRDefault="00AA71F9" w:rsidP="002C39DF">
      <w:pPr>
        <w:spacing w:line="480" w:lineRule="auto"/>
        <w:jc w:val="both"/>
        <w:rPr>
          <w:rFonts w:ascii="Arial" w:hAnsi="Arial" w:cs="Arial"/>
          <w:lang w:val="es-ES" w:eastAsia="es-ES"/>
        </w:rPr>
      </w:pPr>
    </w:p>
    <w:p w:rsidR="00AA71F9" w:rsidRDefault="00AA71F9" w:rsidP="002C39DF">
      <w:pPr>
        <w:spacing w:line="480" w:lineRule="auto"/>
        <w:jc w:val="both"/>
        <w:rPr>
          <w:rFonts w:ascii="Arial" w:hAnsi="Arial" w:cs="Arial"/>
          <w:b/>
          <w:smallCaps/>
          <w:lang w:val="es-ES" w:eastAsia="es-ES"/>
        </w:rPr>
      </w:pPr>
    </w:p>
    <w:p w:rsidR="00B634B0" w:rsidRPr="00AA71F9" w:rsidRDefault="00B634B0" w:rsidP="002C39DF">
      <w:pPr>
        <w:spacing w:line="480" w:lineRule="auto"/>
        <w:jc w:val="both"/>
        <w:rPr>
          <w:rFonts w:ascii="Arial" w:hAnsi="Arial" w:cs="Arial"/>
          <w:b/>
          <w:smallCaps/>
          <w:lang w:val="es-MX" w:eastAsia="es-ES"/>
        </w:rPr>
      </w:pPr>
    </w:p>
    <w:p w:rsidR="002C39DF" w:rsidRDefault="002C39DF" w:rsidP="002C39DF">
      <w:pPr>
        <w:pStyle w:val="Ttulo4"/>
        <w:numPr>
          <w:ilvl w:val="0"/>
          <w:numId w:val="0"/>
        </w:numPr>
        <w:jc w:val="center"/>
        <w:rPr>
          <w:rFonts w:ascii="Arial" w:hAnsi="Arial" w:cs="Arial"/>
          <w:color w:val="000000"/>
        </w:rPr>
      </w:pPr>
    </w:p>
    <w:p w:rsidR="00B634B0" w:rsidRDefault="00B634B0" w:rsidP="00B634B0">
      <w:pPr>
        <w:rPr>
          <w:lang w:val="es-ES" w:eastAsia="es-ES"/>
        </w:rPr>
      </w:pPr>
    </w:p>
    <w:p w:rsidR="00B634B0" w:rsidRDefault="00B634B0" w:rsidP="00B634B0">
      <w:pPr>
        <w:rPr>
          <w:lang w:val="es-ES" w:eastAsia="es-ES"/>
        </w:rPr>
      </w:pPr>
    </w:p>
    <w:p w:rsidR="00B634B0" w:rsidRDefault="00B634B0" w:rsidP="00B634B0">
      <w:pPr>
        <w:rPr>
          <w:lang w:val="es-ES" w:eastAsia="es-ES"/>
        </w:rPr>
      </w:pPr>
    </w:p>
    <w:p w:rsidR="00B634B0" w:rsidRDefault="00B634B0" w:rsidP="00B634B0">
      <w:pPr>
        <w:rPr>
          <w:lang w:val="es-ES" w:eastAsia="es-ES"/>
        </w:rPr>
      </w:pPr>
    </w:p>
    <w:p w:rsidR="00B634B0" w:rsidRDefault="00B634B0" w:rsidP="00B634B0">
      <w:pPr>
        <w:rPr>
          <w:lang w:val="es-ES" w:eastAsia="es-ES"/>
        </w:rPr>
      </w:pPr>
    </w:p>
    <w:p w:rsidR="00E52D85" w:rsidRDefault="00E52D85" w:rsidP="00B634B0">
      <w:pPr>
        <w:rPr>
          <w:lang w:val="es-ES" w:eastAsia="es-ES"/>
        </w:rPr>
      </w:pPr>
    </w:p>
    <w:p w:rsidR="00E52D85" w:rsidRDefault="00E52D85" w:rsidP="00B634B0">
      <w:pPr>
        <w:rPr>
          <w:lang w:val="es-ES" w:eastAsia="es-ES"/>
        </w:rPr>
      </w:pPr>
    </w:p>
    <w:p w:rsidR="00E52D85" w:rsidRDefault="00E52D85" w:rsidP="00E52D85">
      <w:pPr>
        <w:jc w:val="center"/>
        <w:rPr>
          <w:rFonts w:ascii="Arial" w:hAnsi="Arial" w:cs="Arial"/>
          <w:b/>
          <w:sz w:val="32"/>
          <w:szCs w:val="32"/>
          <w:lang w:val="es-ES" w:eastAsia="es-ES"/>
        </w:rPr>
      </w:pPr>
    </w:p>
    <w:p w:rsidR="00E52D85" w:rsidRPr="00E52D85" w:rsidRDefault="00E52D85" w:rsidP="00E52D85">
      <w:pPr>
        <w:jc w:val="center"/>
        <w:rPr>
          <w:rFonts w:ascii="Arial" w:hAnsi="Arial" w:cs="Arial"/>
          <w:b/>
          <w:sz w:val="32"/>
          <w:szCs w:val="32"/>
          <w:lang w:val="es-ES" w:eastAsia="es-ES"/>
        </w:rPr>
      </w:pPr>
      <w:r w:rsidRPr="00E52D85">
        <w:rPr>
          <w:rFonts w:ascii="Arial" w:hAnsi="Arial" w:cs="Arial"/>
          <w:b/>
          <w:sz w:val="32"/>
          <w:szCs w:val="32"/>
          <w:lang w:val="es-ES" w:eastAsia="es-ES"/>
        </w:rPr>
        <w:t>TRIBUNAL DE GRADUACIÓN</w:t>
      </w: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Default="00E52D85" w:rsidP="00B634B0">
      <w:pPr>
        <w:rPr>
          <w:rFonts w:ascii="Arial" w:hAnsi="Arial" w:cs="Arial"/>
          <w:lang w:val="es-ES" w:eastAsia="es-ES"/>
        </w:rPr>
      </w:pPr>
    </w:p>
    <w:p w:rsid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r>
        <w:rPr>
          <w:rFonts w:ascii="Arial" w:hAnsi="Arial" w:cs="Arial"/>
          <w:lang w:val="es-ES" w:eastAsia="es-ES"/>
        </w:rPr>
        <w:t>____________________</w:t>
      </w:r>
      <w:r>
        <w:rPr>
          <w:rFonts w:ascii="Arial" w:hAnsi="Arial" w:cs="Arial"/>
          <w:lang w:val="es-ES" w:eastAsia="es-ES"/>
        </w:rPr>
        <w:tab/>
      </w:r>
      <w:r>
        <w:rPr>
          <w:rFonts w:ascii="Arial" w:hAnsi="Arial" w:cs="Arial"/>
          <w:lang w:val="es-ES" w:eastAsia="es-ES"/>
        </w:rPr>
        <w:tab/>
      </w:r>
      <w:r>
        <w:rPr>
          <w:rFonts w:ascii="Arial" w:hAnsi="Arial" w:cs="Arial"/>
          <w:lang w:val="es-ES" w:eastAsia="es-ES"/>
        </w:rPr>
        <w:tab/>
      </w:r>
      <w:r>
        <w:rPr>
          <w:rFonts w:ascii="Arial" w:hAnsi="Arial" w:cs="Arial"/>
          <w:lang w:val="es-ES" w:eastAsia="es-ES"/>
        </w:rPr>
        <w:tab/>
        <w:t>_____________________</w:t>
      </w:r>
      <w:r>
        <w:rPr>
          <w:rFonts w:ascii="Arial" w:hAnsi="Arial" w:cs="Arial"/>
          <w:lang w:val="es-ES" w:eastAsia="es-ES"/>
        </w:rPr>
        <w:tab/>
      </w:r>
    </w:p>
    <w:p w:rsidR="00E52D85" w:rsidRPr="00E52D85" w:rsidRDefault="0093380A" w:rsidP="00B634B0">
      <w:pPr>
        <w:rPr>
          <w:rFonts w:ascii="Arial" w:hAnsi="Arial" w:cs="Arial"/>
          <w:lang w:val="es-ES" w:eastAsia="es-ES"/>
        </w:rPr>
      </w:pPr>
      <w:r>
        <w:rPr>
          <w:rFonts w:ascii="Arial" w:hAnsi="Arial" w:cs="Arial"/>
          <w:lang w:val="es-ES" w:eastAsia="es-ES"/>
        </w:rPr>
        <w:t>Ing. Gustavo Guerrero</w:t>
      </w:r>
      <w:r w:rsidR="00D84521">
        <w:rPr>
          <w:rFonts w:ascii="Arial" w:hAnsi="Arial" w:cs="Arial"/>
          <w:lang w:val="es-ES" w:eastAsia="es-ES"/>
        </w:rPr>
        <w:t xml:space="preserve"> M</w:t>
      </w:r>
      <w:r w:rsidR="00E52D85" w:rsidRPr="00E52D85">
        <w:rPr>
          <w:rFonts w:ascii="Arial" w:hAnsi="Arial" w:cs="Arial"/>
          <w:lang w:val="es-ES" w:eastAsia="es-ES"/>
        </w:rPr>
        <w:t>.</w:t>
      </w:r>
      <w:r w:rsidR="00E52D85" w:rsidRPr="00E52D85">
        <w:rPr>
          <w:rFonts w:ascii="Arial" w:hAnsi="Arial" w:cs="Arial"/>
          <w:lang w:val="es-ES" w:eastAsia="es-ES"/>
        </w:rPr>
        <w:tab/>
      </w:r>
      <w:r w:rsidR="00E52D85" w:rsidRPr="00E52D85">
        <w:rPr>
          <w:rFonts w:ascii="Arial" w:hAnsi="Arial" w:cs="Arial"/>
          <w:lang w:val="es-ES" w:eastAsia="es-ES"/>
        </w:rPr>
        <w:tab/>
      </w:r>
      <w:r w:rsidR="00E52D85" w:rsidRPr="00E52D85">
        <w:rPr>
          <w:rFonts w:ascii="Arial" w:hAnsi="Arial" w:cs="Arial"/>
          <w:lang w:val="es-ES" w:eastAsia="es-ES"/>
        </w:rPr>
        <w:tab/>
      </w:r>
      <w:r w:rsidR="00E52D85" w:rsidRPr="00E52D85">
        <w:rPr>
          <w:rFonts w:ascii="Arial" w:hAnsi="Arial" w:cs="Arial"/>
          <w:lang w:val="es-ES" w:eastAsia="es-ES"/>
        </w:rPr>
        <w:tab/>
      </w:r>
      <w:r w:rsidR="00E52D85">
        <w:rPr>
          <w:rFonts w:ascii="Arial" w:hAnsi="Arial" w:cs="Arial"/>
          <w:lang w:val="es-ES" w:eastAsia="es-ES"/>
        </w:rPr>
        <w:t xml:space="preserve">   </w:t>
      </w:r>
      <w:r w:rsidR="00FC15DC">
        <w:rPr>
          <w:rFonts w:ascii="Arial" w:hAnsi="Arial" w:cs="Arial"/>
          <w:lang w:val="es-ES" w:eastAsia="es-ES"/>
        </w:rPr>
        <w:t>Dra</w:t>
      </w:r>
      <w:r>
        <w:rPr>
          <w:rFonts w:ascii="Arial" w:hAnsi="Arial" w:cs="Arial"/>
          <w:lang w:val="es-ES" w:eastAsia="es-ES"/>
        </w:rPr>
        <w:t xml:space="preserve">. </w:t>
      </w:r>
      <w:r w:rsidR="00FC15DC">
        <w:rPr>
          <w:rFonts w:ascii="Arial" w:hAnsi="Arial" w:cs="Arial"/>
          <w:lang w:val="es-ES" w:eastAsia="es-ES"/>
        </w:rPr>
        <w:t>Cecilia Paredes V.</w:t>
      </w:r>
    </w:p>
    <w:p w:rsidR="00E52D85" w:rsidRPr="00E52D85" w:rsidRDefault="00E52D85" w:rsidP="00B634B0">
      <w:pPr>
        <w:rPr>
          <w:rFonts w:ascii="Arial" w:hAnsi="Arial" w:cs="Arial"/>
          <w:lang w:val="es-ES" w:eastAsia="es-ES"/>
        </w:rPr>
      </w:pPr>
      <w:r w:rsidRPr="00E52D85">
        <w:rPr>
          <w:rFonts w:ascii="Arial" w:hAnsi="Arial" w:cs="Arial"/>
          <w:lang w:val="es-ES" w:eastAsia="es-ES"/>
        </w:rPr>
        <w:t>DECANO DE LA FIMCP</w:t>
      </w:r>
      <w:r w:rsidRPr="00E52D85">
        <w:rPr>
          <w:rFonts w:ascii="Arial" w:hAnsi="Arial" w:cs="Arial"/>
          <w:lang w:val="es-ES" w:eastAsia="es-ES"/>
        </w:rPr>
        <w:tab/>
      </w:r>
      <w:r w:rsidRPr="00E52D85">
        <w:rPr>
          <w:rFonts w:ascii="Arial" w:hAnsi="Arial" w:cs="Arial"/>
          <w:lang w:val="es-ES" w:eastAsia="es-ES"/>
        </w:rPr>
        <w:tab/>
      </w:r>
      <w:r w:rsidRPr="00E52D85">
        <w:rPr>
          <w:rFonts w:ascii="Arial" w:hAnsi="Arial" w:cs="Arial"/>
          <w:lang w:val="es-ES" w:eastAsia="es-ES"/>
        </w:rPr>
        <w:tab/>
      </w:r>
      <w:r w:rsidRPr="00E52D85">
        <w:rPr>
          <w:rFonts w:ascii="Arial" w:hAnsi="Arial" w:cs="Arial"/>
          <w:lang w:val="es-ES" w:eastAsia="es-ES"/>
        </w:rPr>
        <w:tab/>
      </w:r>
      <w:r w:rsidR="00D84521">
        <w:rPr>
          <w:rFonts w:ascii="Arial" w:hAnsi="Arial" w:cs="Arial"/>
          <w:lang w:val="es-ES" w:eastAsia="es-ES"/>
        </w:rPr>
        <w:t xml:space="preserve">  </w:t>
      </w:r>
      <w:r w:rsidRPr="00E52D85">
        <w:rPr>
          <w:rFonts w:ascii="Arial" w:hAnsi="Arial" w:cs="Arial"/>
          <w:lang w:val="es-ES" w:eastAsia="es-ES"/>
        </w:rPr>
        <w:t>DIRECTOR DE LA TESI</w:t>
      </w:r>
      <w:r w:rsidR="00D84521">
        <w:rPr>
          <w:rFonts w:ascii="Arial" w:hAnsi="Arial" w:cs="Arial"/>
          <w:lang w:val="es-ES" w:eastAsia="es-ES"/>
        </w:rPr>
        <w:t>S</w:t>
      </w:r>
    </w:p>
    <w:p w:rsidR="00E52D85" w:rsidRPr="00E52D85" w:rsidRDefault="00E52D85" w:rsidP="00B634B0">
      <w:pPr>
        <w:rPr>
          <w:rFonts w:ascii="Arial" w:hAnsi="Arial" w:cs="Arial"/>
          <w:lang w:val="es-ES" w:eastAsia="es-ES"/>
        </w:rPr>
      </w:pPr>
      <w:r>
        <w:rPr>
          <w:rFonts w:ascii="Arial" w:hAnsi="Arial" w:cs="Arial"/>
          <w:lang w:val="es-ES" w:eastAsia="es-ES"/>
        </w:rPr>
        <w:t xml:space="preserve">      </w:t>
      </w:r>
      <w:r w:rsidRPr="00E52D85">
        <w:rPr>
          <w:rFonts w:ascii="Arial" w:hAnsi="Arial" w:cs="Arial"/>
          <w:lang w:val="es-ES" w:eastAsia="es-ES"/>
        </w:rPr>
        <w:t>PRESIDENTE</w:t>
      </w:r>
    </w:p>
    <w:p w:rsidR="00E52D85" w:rsidRPr="00E52D85" w:rsidRDefault="00E52D85" w:rsidP="00B634B0">
      <w:pPr>
        <w:rPr>
          <w:rFonts w:ascii="Arial" w:hAnsi="Arial" w:cs="Arial"/>
          <w:lang w:val="es-ES" w:eastAsia="es-ES"/>
        </w:rPr>
      </w:pPr>
    </w:p>
    <w:p w:rsidR="00E52D85" w:rsidRDefault="00E52D85" w:rsidP="00B634B0">
      <w:pPr>
        <w:rPr>
          <w:rFonts w:ascii="Arial" w:hAnsi="Arial" w:cs="Arial"/>
          <w:lang w:val="es-ES" w:eastAsia="es-ES"/>
        </w:rPr>
      </w:pPr>
    </w:p>
    <w:p w:rsid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B634B0">
      <w:pPr>
        <w:rPr>
          <w:rFonts w:ascii="Arial" w:hAnsi="Arial" w:cs="Arial"/>
          <w:lang w:val="es-ES" w:eastAsia="es-ES"/>
        </w:rPr>
      </w:pPr>
    </w:p>
    <w:p w:rsidR="00E52D85" w:rsidRPr="00E52D85" w:rsidRDefault="00E52D85" w:rsidP="00E52D85">
      <w:pPr>
        <w:jc w:val="center"/>
        <w:rPr>
          <w:rFonts w:ascii="Arial" w:hAnsi="Arial" w:cs="Arial"/>
          <w:lang w:val="es-ES" w:eastAsia="es-ES"/>
        </w:rPr>
      </w:pPr>
      <w:r>
        <w:rPr>
          <w:rFonts w:ascii="Arial" w:hAnsi="Arial" w:cs="Arial"/>
          <w:lang w:val="es-ES" w:eastAsia="es-ES"/>
        </w:rPr>
        <w:t>_____________________</w:t>
      </w:r>
    </w:p>
    <w:p w:rsidR="00E52D85" w:rsidRPr="00E52D85" w:rsidRDefault="0093380A" w:rsidP="00E52D85">
      <w:pPr>
        <w:jc w:val="center"/>
        <w:rPr>
          <w:rFonts w:ascii="Arial" w:hAnsi="Arial" w:cs="Arial"/>
          <w:lang w:val="es-ES" w:eastAsia="es-ES"/>
        </w:rPr>
      </w:pPr>
      <w:r>
        <w:rPr>
          <w:rFonts w:ascii="Arial" w:hAnsi="Arial" w:cs="Arial"/>
          <w:lang w:val="es-ES" w:eastAsia="es-ES"/>
        </w:rPr>
        <w:t xml:space="preserve">Ing. </w:t>
      </w:r>
      <w:r w:rsidR="00FC15DC">
        <w:rPr>
          <w:rFonts w:ascii="Arial" w:hAnsi="Arial" w:cs="Arial"/>
          <w:lang w:val="es-ES" w:eastAsia="es-ES"/>
        </w:rPr>
        <w:t>Javier Bermúdez R.</w:t>
      </w:r>
    </w:p>
    <w:p w:rsidR="00E52D85" w:rsidRPr="00E52D85" w:rsidRDefault="00E52D85" w:rsidP="00E52D85">
      <w:pPr>
        <w:jc w:val="center"/>
        <w:rPr>
          <w:rFonts w:ascii="Arial" w:hAnsi="Arial" w:cs="Arial"/>
          <w:lang w:val="es-ES" w:eastAsia="es-ES"/>
        </w:rPr>
      </w:pPr>
      <w:r w:rsidRPr="00E52D85">
        <w:rPr>
          <w:rFonts w:ascii="Arial" w:hAnsi="Arial" w:cs="Arial"/>
          <w:lang w:val="es-ES" w:eastAsia="es-ES"/>
        </w:rPr>
        <w:t>VOCAL</w:t>
      </w:r>
    </w:p>
    <w:p w:rsidR="00E52D85" w:rsidRDefault="00E52D85" w:rsidP="00E52D85">
      <w:pPr>
        <w:jc w:val="center"/>
        <w:rPr>
          <w:lang w:val="es-ES" w:eastAsia="es-ES"/>
        </w:rPr>
      </w:pPr>
    </w:p>
    <w:p w:rsidR="00E52D85" w:rsidRDefault="00E52D85" w:rsidP="00B634B0">
      <w:pPr>
        <w:rPr>
          <w:lang w:val="es-ES" w:eastAsia="es-ES"/>
        </w:rPr>
      </w:pPr>
    </w:p>
    <w:p w:rsidR="00E52D85" w:rsidRDefault="00E52D85" w:rsidP="00B634B0">
      <w:pPr>
        <w:rPr>
          <w:lang w:val="es-ES" w:eastAsia="es-ES"/>
        </w:rPr>
      </w:pPr>
    </w:p>
    <w:p w:rsidR="00E52D85" w:rsidRDefault="00E52D85" w:rsidP="00B634B0">
      <w:pPr>
        <w:rPr>
          <w:lang w:val="es-ES" w:eastAsia="es-ES"/>
        </w:rPr>
      </w:pPr>
    </w:p>
    <w:p w:rsidR="00E52D85" w:rsidRDefault="00E52D85" w:rsidP="00B634B0">
      <w:pPr>
        <w:rPr>
          <w:lang w:val="es-ES" w:eastAsia="es-ES"/>
        </w:rPr>
      </w:pPr>
    </w:p>
    <w:p w:rsidR="00E52D85" w:rsidRDefault="00E52D85" w:rsidP="00B634B0">
      <w:pPr>
        <w:rPr>
          <w:lang w:val="es-ES" w:eastAsia="es-ES"/>
        </w:rPr>
      </w:pPr>
    </w:p>
    <w:p w:rsidR="00E52D85" w:rsidRDefault="00E52D85" w:rsidP="00B634B0">
      <w:pPr>
        <w:rPr>
          <w:lang w:val="es-ES" w:eastAsia="es-ES"/>
        </w:rPr>
      </w:pPr>
    </w:p>
    <w:p w:rsidR="00E52D85" w:rsidRPr="00B634B0" w:rsidRDefault="00E52D85" w:rsidP="00B634B0">
      <w:pPr>
        <w:rPr>
          <w:lang w:val="es-ES" w:eastAsia="es-ES"/>
        </w:rPr>
      </w:pPr>
    </w:p>
    <w:p w:rsidR="002C39DF" w:rsidRDefault="002C39DF" w:rsidP="00CD171B">
      <w:pPr>
        <w:pStyle w:val="Ttulo4"/>
        <w:numPr>
          <w:ilvl w:val="0"/>
          <w:numId w:val="0"/>
        </w:numPr>
        <w:spacing w:before="0" w:after="0"/>
        <w:jc w:val="center"/>
        <w:rPr>
          <w:rFonts w:ascii="Arial" w:hAnsi="Arial" w:cs="Arial"/>
          <w:color w:val="000000"/>
        </w:rPr>
      </w:pPr>
    </w:p>
    <w:p w:rsidR="00644F86" w:rsidRDefault="00644F86" w:rsidP="00644F86">
      <w:pPr>
        <w:rPr>
          <w:lang w:val="es-ES" w:eastAsia="es-ES"/>
        </w:rPr>
      </w:pPr>
    </w:p>
    <w:p w:rsidR="00644F86" w:rsidRDefault="00644F86" w:rsidP="002C39DF">
      <w:pPr>
        <w:pStyle w:val="Ttulo4"/>
        <w:numPr>
          <w:ilvl w:val="0"/>
          <w:numId w:val="0"/>
        </w:numPr>
        <w:jc w:val="center"/>
        <w:rPr>
          <w:rFonts w:ascii="Arial" w:hAnsi="Arial" w:cs="Arial"/>
          <w:color w:val="000000"/>
          <w:sz w:val="32"/>
          <w:szCs w:val="32"/>
        </w:rPr>
        <w:sectPr w:rsidR="00644F86" w:rsidSect="00CF10BE">
          <w:headerReference w:type="even" r:id="rId10"/>
          <w:headerReference w:type="default" r:id="rId11"/>
          <w:pgSz w:w="11906" w:h="16838" w:code="9"/>
          <w:pgMar w:top="2268" w:right="1361" w:bottom="2268" w:left="2268" w:header="709" w:footer="709" w:gutter="0"/>
          <w:pgNumType w:start="1"/>
          <w:cols w:space="708"/>
          <w:docGrid w:linePitch="360"/>
        </w:sectPr>
      </w:pPr>
    </w:p>
    <w:p w:rsidR="002C39DF" w:rsidRPr="00AA71F9" w:rsidRDefault="002C39DF" w:rsidP="002C39DF">
      <w:pPr>
        <w:pStyle w:val="Ttulo4"/>
        <w:numPr>
          <w:ilvl w:val="0"/>
          <w:numId w:val="0"/>
        </w:numPr>
        <w:jc w:val="center"/>
        <w:rPr>
          <w:rFonts w:ascii="Arial" w:hAnsi="Arial" w:cs="Arial"/>
          <w:color w:val="000000"/>
          <w:sz w:val="32"/>
          <w:szCs w:val="32"/>
        </w:rPr>
      </w:pPr>
      <w:r w:rsidRPr="00AA71F9">
        <w:rPr>
          <w:rFonts w:ascii="Arial" w:hAnsi="Arial" w:cs="Arial"/>
          <w:color w:val="000000"/>
          <w:sz w:val="32"/>
          <w:szCs w:val="32"/>
        </w:rPr>
        <w:lastRenderedPageBreak/>
        <w:t>RESUMEN</w:t>
      </w:r>
    </w:p>
    <w:p w:rsidR="00B634B0" w:rsidRPr="00B634B0" w:rsidRDefault="00B634B0" w:rsidP="00B634B0">
      <w:pPr>
        <w:rPr>
          <w:lang w:val="es-ES" w:eastAsia="es-ES"/>
        </w:rPr>
      </w:pPr>
    </w:p>
    <w:p w:rsidR="002C39DF" w:rsidRDefault="002C39DF" w:rsidP="002C39DF">
      <w:pPr>
        <w:rPr>
          <w:lang w:val="es-ES" w:eastAsia="es-ES"/>
        </w:rPr>
      </w:pPr>
    </w:p>
    <w:p w:rsidR="00572141" w:rsidRPr="00383FBC" w:rsidRDefault="00572141" w:rsidP="00572141">
      <w:pPr>
        <w:pStyle w:val="Prrafodelista"/>
        <w:spacing w:after="0" w:line="480" w:lineRule="auto"/>
        <w:ind w:left="0"/>
        <w:contextualSpacing w:val="0"/>
        <w:jc w:val="both"/>
        <w:rPr>
          <w:rFonts w:ascii="Arial" w:hAnsi="Arial" w:cs="Arial"/>
          <w:sz w:val="24"/>
          <w:szCs w:val="24"/>
        </w:rPr>
      </w:pPr>
      <w:r w:rsidRPr="00383FBC">
        <w:rPr>
          <w:rFonts w:ascii="Arial" w:hAnsi="Arial" w:cs="Arial"/>
          <w:sz w:val="24"/>
          <w:szCs w:val="24"/>
        </w:rPr>
        <w:t>T</w:t>
      </w:r>
      <w:r w:rsidRPr="00383FBC">
        <w:rPr>
          <w:rFonts w:ascii="Arial" w:hAnsi="Arial" w:cs="Arial"/>
          <w:sz w:val="24"/>
          <w:szCs w:val="24"/>
          <w:lang w:eastAsia="es-EC"/>
        </w:rPr>
        <w:t>oda aquella tecnología que se relaciona con nuevos materiales, sistemas y procesos que operan a una escala de 100 nanómetros o menos, supone la manipulación de materiales y la creación de estructuras y sistemas a escala de átomos y moléculas, esto es lo que</w:t>
      </w:r>
      <w:r w:rsidR="006100D7">
        <w:rPr>
          <w:rFonts w:ascii="Arial" w:hAnsi="Arial" w:cs="Arial"/>
          <w:sz w:val="24"/>
          <w:szCs w:val="24"/>
          <w:lang w:eastAsia="es-EC"/>
        </w:rPr>
        <w:t xml:space="preserve"> se</w:t>
      </w:r>
      <w:r w:rsidRPr="00383FBC">
        <w:rPr>
          <w:rFonts w:ascii="Arial" w:hAnsi="Arial" w:cs="Arial"/>
          <w:sz w:val="24"/>
          <w:szCs w:val="24"/>
          <w:lang w:eastAsia="es-EC"/>
        </w:rPr>
        <w:t xml:space="preserve"> llama Nanotecnología, la cual ha tenido algunos avances en el Ecuador</w:t>
      </w:r>
      <w:r w:rsidRPr="00383FBC">
        <w:rPr>
          <w:rFonts w:ascii="Arial" w:hAnsi="Arial" w:cs="Arial"/>
          <w:sz w:val="24"/>
          <w:szCs w:val="24"/>
        </w:rPr>
        <w:t>. Conforme han pasado los años,</w:t>
      </w:r>
      <w:r w:rsidR="006100D7">
        <w:rPr>
          <w:rFonts w:ascii="Arial" w:hAnsi="Arial" w:cs="Arial"/>
          <w:sz w:val="24"/>
          <w:szCs w:val="24"/>
        </w:rPr>
        <w:t xml:space="preserve"> se ha venido</w:t>
      </w:r>
      <w:r w:rsidRPr="00383FBC">
        <w:rPr>
          <w:rFonts w:ascii="Arial" w:hAnsi="Arial" w:cs="Arial"/>
          <w:sz w:val="24"/>
          <w:szCs w:val="24"/>
        </w:rPr>
        <w:t xml:space="preserve"> descubriendo varios beneficios que se pueden encontrar específicamente en la arcilla; uno de los organismos que trabaja profundamente en estos avances es el CIDNA (Centro Ecuatoriano de Investigación y Desarrollo en Nanotecnología). A través de este trabajo se defin</w:t>
      </w:r>
      <w:r w:rsidR="00C218C0">
        <w:rPr>
          <w:rFonts w:ascii="Arial" w:hAnsi="Arial" w:cs="Arial"/>
          <w:sz w:val="24"/>
          <w:szCs w:val="24"/>
        </w:rPr>
        <w:t>en</w:t>
      </w:r>
      <w:r w:rsidRPr="00383FBC">
        <w:rPr>
          <w:rFonts w:ascii="Arial" w:hAnsi="Arial" w:cs="Arial"/>
          <w:sz w:val="24"/>
          <w:szCs w:val="24"/>
        </w:rPr>
        <w:t xml:space="preserve"> los be</w:t>
      </w:r>
      <w:r w:rsidR="00C218C0">
        <w:rPr>
          <w:rFonts w:ascii="Arial" w:hAnsi="Arial" w:cs="Arial"/>
          <w:sz w:val="24"/>
          <w:szCs w:val="24"/>
        </w:rPr>
        <w:t xml:space="preserve">neficios y aplicaciones que </w:t>
      </w:r>
      <w:r w:rsidR="006100D7">
        <w:rPr>
          <w:rFonts w:ascii="Arial" w:hAnsi="Arial" w:cs="Arial"/>
          <w:sz w:val="24"/>
          <w:szCs w:val="24"/>
        </w:rPr>
        <w:t>se pueden</w:t>
      </w:r>
      <w:r w:rsidRPr="00383FBC">
        <w:rPr>
          <w:rFonts w:ascii="Arial" w:hAnsi="Arial" w:cs="Arial"/>
          <w:sz w:val="24"/>
          <w:szCs w:val="24"/>
        </w:rPr>
        <w:t xml:space="preserve"> obtener utilizando como materia prima la arcilla la cual está constituida por minerales en forma de granos. Puede ser un material muy moldeable al ser combinado con agua, por eso se le puede dar forma y luego, se endurece al secar o al ser sometida al calor. Por esas propiedades, la arcilla es ampliamente utilizada para realizar objetos cerámicos y ha tenido su considerable introducción en los nanomateriales. </w:t>
      </w:r>
    </w:p>
    <w:p w:rsidR="00572141" w:rsidRDefault="00572141" w:rsidP="00572141">
      <w:pPr>
        <w:pStyle w:val="Prrafodelista"/>
        <w:spacing w:after="0" w:line="360" w:lineRule="auto"/>
        <w:ind w:left="0"/>
        <w:contextualSpacing w:val="0"/>
        <w:jc w:val="both"/>
        <w:rPr>
          <w:rFonts w:ascii="Arial" w:hAnsi="Arial" w:cs="Arial"/>
          <w:sz w:val="24"/>
          <w:szCs w:val="24"/>
        </w:rPr>
      </w:pPr>
    </w:p>
    <w:p w:rsidR="00572141" w:rsidRDefault="00C218C0" w:rsidP="00572141">
      <w:pPr>
        <w:pStyle w:val="Prrafodelista"/>
        <w:spacing w:after="0" w:line="480" w:lineRule="auto"/>
        <w:ind w:left="0"/>
        <w:contextualSpacing w:val="0"/>
        <w:jc w:val="both"/>
        <w:rPr>
          <w:rFonts w:ascii="Arial" w:hAnsi="Arial" w:cs="Arial"/>
          <w:sz w:val="24"/>
          <w:szCs w:val="24"/>
        </w:rPr>
      </w:pPr>
      <w:r>
        <w:rPr>
          <w:rFonts w:ascii="Arial" w:hAnsi="Arial" w:cs="Arial"/>
          <w:sz w:val="24"/>
          <w:szCs w:val="24"/>
        </w:rPr>
        <w:t>S</w:t>
      </w:r>
      <w:r w:rsidR="007F6A6E">
        <w:rPr>
          <w:rFonts w:ascii="Arial" w:hAnsi="Arial" w:cs="Arial"/>
          <w:sz w:val="24"/>
          <w:szCs w:val="24"/>
        </w:rPr>
        <w:t>e</w:t>
      </w:r>
      <w:r>
        <w:rPr>
          <w:rFonts w:ascii="Arial" w:hAnsi="Arial" w:cs="Arial"/>
          <w:sz w:val="24"/>
          <w:szCs w:val="24"/>
        </w:rPr>
        <w:t xml:space="preserve"> u</w:t>
      </w:r>
      <w:r w:rsidR="00572141" w:rsidRPr="00961252">
        <w:rPr>
          <w:rFonts w:ascii="Arial" w:hAnsi="Arial" w:cs="Arial"/>
          <w:sz w:val="24"/>
          <w:szCs w:val="24"/>
        </w:rPr>
        <w:t>tiliz</w:t>
      </w:r>
      <w:r>
        <w:rPr>
          <w:rFonts w:ascii="Arial" w:hAnsi="Arial" w:cs="Arial"/>
          <w:sz w:val="24"/>
          <w:szCs w:val="24"/>
        </w:rPr>
        <w:t>ó</w:t>
      </w:r>
      <w:r w:rsidR="00572141" w:rsidRPr="00961252">
        <w:rPr>
          <w:rFonts w:ascii="Arial" w:hAnsi="Arial" w:cs="Arial"/>
          <w:sz w:val="24"/>
          <w:szCs w:val="24"/>
        </w:rPr>
        <w:t xml:space="preserve"> 14 muestras de arcilla de distintas </w:t>
      </w:r>
      <w:r w:rsidR="00572141">
        <w:rPr>
          <w:rFonts w:ascii="Arial" w:hAnsi="Arial" w:cs="Arial"/>
          <w:sz w:val="24"/>
          <w:szCs w:val="24"/>
        </w:rPr>
        <w:t>zona</w:t>
      </w:r>
      <w:r w:rsidR="00572141" w:rsidRPr="00961252">
        <w:rPr>
          <w:rFonts w:ascii="Arial" w:hAnsi="Arial" w:cs="Arial"/>
          <w:sz w:val="24"/>
          <w:szCs w:val="24"/>
        </w:rPr>
        <w:t xml:space="preserve">s de la </w:t>
      </w:r>
      <w:r w:rsidR="00572141">
        <w:rPr>
          <w:rFonts w:ascii="Arial" w:hAnsi="Arial" w:cs="Arial"/>
          <w:sz w:val="24"/>
          <w:szCs w:val="24"/>
        </w:rPr>
        <w:t>PSE</w:t>
      </w:r>
      <w:r w:rsidR="00572141" w:rsidRPr="00961252">
        <w:rPr>
          <w:rFonts w:ascii="Arial" w:hAnsi="Arial" w:cs="Arial"/>
          <w:sz w:val="24"/>
          <w:szCs w:val="24"/>
        </w:rPr>
        <w:t>,</w:t>
      </w:r>
      <w:r>
        <w:rPr>
          <w:rFonts w:ascii="Arial" w:hAnsi="Arial" w:cs="Arial"/>
          <w:sz w:val="24"/>
          <w:szCs w:val="24"/>
        </w:rPr>
        <w:t xml:space="preserve"> las cuales </w:t>
      </w:r>
      <w:r w:rsidR="007F6A6E">
        <w:rPr>
          <w:rFonts w:ascii="Arial" w:hAnsi="Arial" w:cs="Arial"/>
          <w:sz w:val="24"/>
          <w:szCs w:val="24"/>
        </w:rPr>
        <w:t>están</w:t>
      </w:r>
      <w:r w:rsidR="00572141">
        <w:rPr>
          <w:rFonts w:ascii="Arial" w:hAnsi="Arial" w:cs="Arial"/>
          <w:sz w:val="24"/>
          <w:szCs w:val="24"/>
        </w:rPr>
        <w:t xml:space="preserve"> especificadas en el capítulo 1 con sus respectivas coordenadas de ubicación, etiqueta de muestra y área.</w:t>
      </w:r>
      <w:r w:rsidR="00572141" w:rsidRPr="00961252">
        <w:rPr>
          <w:rFonts w:ascii="Arial" w:hAnsi="Arial" w:cs="Arial"/>
          <w:sz w:val="24"/>
          <w:szCs w:val="24"/>
        </w:rPr>
        <w:t xml:space="preserve"> </w:t>
      </w:r>
      <w:r w:rsidR="00572141">
        <w:rPr>
          <w:rFonts w:ascii="Arial" w:hAnsi="Arial" w:cs="Arial"/>
          <w:sz w:val="24"/>
          <w:szCs w:val="24"/>
        </w:rPr>
        <w:t xml:space="preserve">El </w:t>
      </w:r>
      <w:r w:rsidR="00572141" w:rsidRPr="00961252">
        <w:rPr>
          <w:rFonts w:ascii="Arial" w:hAnsi="Arial" w:cs="Arial"/>
          <w:sz w:val="24"/>
          <w:szCs w:val="24"/>
        </w:rPr>
        <w:t>objetivo</w:t>
      </w:r>
      <w:r w:rsidR="00572141">
        <w:rPr>
          <w:rFonts w:ascii="Arial" w:hAnsi="Arial" w:cs="Arial"/>
          <w:sz w:val="24"/>
          <w:szCs w:val="24"/>
        </w:rPr>
        <w:t xml:space="preserve"> principal  de este trabajo </w:t>
      </w:r>
      <w:r>
        <w:rPr>
          <w:rFonts w:ascii="Arial" w:hAnsi="Arial" w:cs="Arial"/>
          <w:sz w:val="24"/>
          <w:szCs w:val="24"/>
        </w:rPr>
        <w:t>fue</w:t>
      </w:r>
      <w:r w:rsidR="00572141" w:rsidRPr="00961252">
        <w:rPr>
          <w:rFonts w:ascii="Arial" w:hAnsi="Arial" w:cs="Arial"/>
          <w:sz w:val="24"/>
          <w:szCs w:val="24"/>
        </w:rPr>
        <w:t xml:space="preserve"> </w:t>
      </w:r>
      <w:r w:rsidR="00572141" w:rsidRPr="00961252">
        <w:rPr>
          <w:rFonts w:ascii="Arial" w:hAnsi="Arial" w:cs="Arial"/>
          <w:sz w:val="24"/>
          <w:szCs w:val="24"/>
        </w:rPr>
        <w:lastRenderedPageBreak/>
        <w:t xml:space="preserve">identificar a qué tipo de arcilla pertenecen las muestras recolectadas en la </w:t>
      </w:r>
      <w:r w:rsidR="00572141">
        <w:rPr>
          <w:rFonts w:ascii="Arial" w:hAnsi="Arial" w:cs="Arial"/>
          <w:sz w:val="24"/>
          <w:szCs w:val="24"/>
        </w:rPr>
        <w:t>PSE</w:t>
      </w:r>
      <w:r w:rsidR="00572141" w:rsidRPr="00961252">
        <w:rPr>
          <w:rFonts w:ascii="Arial" w:hAnsi="Arial" w:cs="Arial"/>
          <w:sz w:val="24"/>
          <w:szCs w:val="24"/>
        </w:rPr>
        <w:t xml:space="preserve">, utilizando técnicas de caracterización que permitan conocer las propiedades mineralógicas, físicas y químicas. </w:t>
      </w:r>
    </w:p>
    <w:p w:rsidR="00572141" w:rsidRDefault="00572141" w:rsidP="00572141">
      <w:pPr>
        <w:pStyle w:val="Prrafodelista"/>
        <w:spacing w:after="0" w:line="360" w:lineRule="auto"/>
        <w:ind w:left="0"/>
        <w:contextualSpacing w:val="0"/>
        <w:jc w:val="both"/>
        <w:rPr>
          <w:rFonts w:ascii="Arial" w:hAnsi="Arial" w:cs="Arial"/>
          <w:sz w:val="24"/>
          <w:szCs w:val="24"/>
        </w:rPr>
      </w:pPr>
    </w:p>
    <w:p w:rsidR="00572141" w:rsidRDefault="00572141" w:rsidP="00572141">
      <w:pPr>
        <w:pStyle w:val="Prrafodelista"/>
        <w:spacing w:after="0" w:line="480" w:lineRule="auto"/>
        <w:ind w:left="0"/>
        <w:contextualSpacing w:val="0"/>
        <w:jc w:val="both"/>
        <w:rPr>
          <w:rFonts w:ascii="Arial" w:hAnsi="Arial" w:cs="Arial"/>
          <w:sz w:val="24"/>
          <w:szCs w:val="24"/>
        </w:rPr>
      </w:pPr>
      <w:r>
        <w:rPr>
          <w:rFonts w:ascii="Arial" w:hAnsi="Arial" w:cs="Arial"/>
          <w:sz w:val="24"/>
          <w:szCs w:val="24"/>
        </w:rPr>
        <w:t xml:space="preserve">Para caracterizar la arcilla, primero </w:t>
      </w:r>
      <w:r w:rsidR="00C218C0">
        <w:rPr>
          <w:rFonts w:ascii="Arial" w:hAnsi="Arial" w:cs="Arial"/>
          <w:sz w:val="24"/>
          <w:szCs w:val="24"/>
        </w:rPr>
        <w:t>se prepa</w:t>
      </w:r>
      <w:r>
        <w:rPr>
          <w:rFonts w:ascii="Arial" w:hAnsi="Arial" w:cs="Arial"/>
          <w:sz w:val="24"/>
          <w:szCs w:val="24"/>
        </w:rPr>
        <w:t>r</w:t>
      </w:r>
      <w:r w:rsidR="00C218C0">
        <w:rPr>
          <w:rFonts w:ascii="Arial" w:hAnsi="Arial" w:cs="Arial"/>
          <w:sz w:val="24"/>
          <w:szCs w:val="24"/>
        </w:rPr>
        <w:t>ó</w:t>
      </w:r>
      <w:r>
        <w:rPr>
          <w:rFonts w:ascii="Arial" w:hAnsi="Arial" w:cs="Arial"/>
          <w:sz w:val="24"/>
          <w:szCs w:val="24"/>
        </w:rPr>
        <w:t xml:space="preserve"> la muestra por medio de trituración empleando un molino de bolas; </w:t>
      </w:r>
      <w:r w:rsidR="00C218C0">
        <w:rPr>
          <w:rFonts w:ascii="Arial" w:hAnsi="Arial" w:cs="Arial"/>
          <w:sz w:val="24"/>
          <w:szCs w:val="24"/>
        </w:rPr>
        <w:t xml:space="preserve">se </w:t>
      </w:r>
      <w:r>
        <w:rPr>
          <w:rFonts w:ascii="Arial" w:hAnsi="Arial" w:cs="Arial"/>
          <w:sz w:val="24"/>
          <w:szCs w:val="24"/>
        </w:rPr>
        <w:t>proced</w:t>
      </w:r>
      <w:r w:rsidR="00C218C0">
        <w:rPr>
          <w:rFonts w:ascii="Arial" w:hAnsi="Arial" w:cs="Arial"/>
          <w:sz w:val="24"/>
          <w:szCs w:val="24"/>
        </w:rPr>
        <w:t>ió</w:t>
      </w:r>
      <w:r>
        <w:rPr>
          <w:rFonts w:ascii="Arial" w:hAnsi="Arial" w:cs="Arial"/>
          <w:sz w:val="24"/>
          <w:szCs w:val="24"/>
        </w:rPr>
        <w:t xml:space="preserve"> a eliminar la materia orgánica, los carbonatos; y </w:t>
      </w:r>
      <w:r w:rsidR="00C218C0">
        <w:rPr>
          <w:rFonts w:ascii="Arial" w:hAnsi="Arial" w:cs="Arial"/>
          <w:sz w:val="24"/>
          <w:szCs w:val="24"/>
        </w:rPr>
        <w:t>se sepa</w:t>
      </w:r>
      <w:r>
        <w:rPr>
          <w:rFonts w:ascii="Arial" w:hAnsi="Arial" w:cs="Arial"/>
          <w:sz w:val="24"/>
          <w:szCs w:val="24"/>
        </w:rPr>
        <w:t>r</w:t>
      </w:r>
      <w:r w:rsidR="00C218C0">
        <w:rPr>
          <w:rFonts w:ascii="Arial" w:hAnsi="Arial" w:cs="Arial"/>
          <w:sz w:val="24"/>
          <w:szCs w:val="24"/>
        </w:rPr>
        <w:t>ó</w:t>
      </w:r>
      <w:r>
        <w:rPr>
          <w:rFonts w:ascii="Arial" w:hAnsi="Arial" w:cs="Arial"/>
          <w:sz w:val="24"/>
          <w:szCs w:val="24"/>
        </w:rPr>
        <w:t xml:space="preserve"> la arena y limo de la fracción de arcilla. Dicha fracción de arcilla </w:t>
      </w:r>
      <w:r w:rsidR="00C218C0">
        <w:rPr>
          <w:rFonts w:ascii="Arial" w:hAnsi="Arial" w:cs="Arial"/>
          <w:sz w:val="24"/>
          <w:szCs w:val="24"/>
        </w:rPr>
        <w:t>fue</w:t>
      </w:r>
      <w:r>
        <w:rPr>
          <w:rFonts w:ascii="Arial" w:hAnsi="Arial" w:cs="Arial"/>
          <w:sz w:val="24"/>
          <w:szCs w:val="24"/>
        </w:rPr>
        <w:t xml:space="preserve"> sometida a las siguientes pruebas de laboratorio: Difracción de Rayos X (XRD), Análisis Térmico Gravimétrico (TGA), Calorimetría Diferencial</w:t>
      </w:r>
      <w:r w:rsidR="00C218C0">
        <w:rPr>
          <w:rFonts w:ascii="Arial" w:hAnsi="Arial" w:cs="Arial"/>
          <w:sz w:val="24"/>
          <w:szCs w:val="24"/>
        </w:rPr>
        <w:t xml:space="preserve"> de Barrido (DSC), Espectroscopí</w:t>
      </w:r>
      <w:r>
        <w:rPr>
          <w:rFonts w:ascii="Arial" w:hAnsi="Arial" w:cs="Arial"/>
          <w:sz w:val="24"/>
          <w:szCs w:val="24"/>
        </w:rPr>
        <w:t>a de Infrarrojo (FTIR)  y Microscopía Electrónica de B</w:t>
      </w:r>
      <w:r w:rsidR="006100D7">
        <w:rPr>
          <w:rFonts w:ascii="Arial" w:hAnsi="Arial" w:cs="Arial"/>
          <w:sz w:val="24"/>
          <w:szCs w:val="24"/>
        </w:rPr>
        <w:t xml:space="preserve">arrido (SEM). Estas pruebas </w:t>
      </w:r>
      <w:r>
        <w:rPr>
          <w:rFonts w:ascii="Arial" w:hAnsi="Arial" w:cs="Arial"/>
          <w:sz w:val="24"/>
          <w:szCs w:val="24"/>
        </w:rPr>
        <w:t>d</w:t>
      </w:r>
      <w:r w:rsidR="00C218C0">
        <w:rPr>
          <w:rFonts w:ascii="Arial" w:hAnsi="Arial" w:cs="Arial"/>
          <w:sz w:val="24"/>
          <w:szCs w:val="24"/>
        </w:rPr>
        <w:t>iero</w:t>
      </w:r>
      <w:r>
        <w:rPr>
          <w:rFonts w:ascii="Arial" w:hAnsi="Arial" w:cs="Arial"/>
          <w:sz w:val="24"/>
          <w:szCs w:val="24"/>
        </w:rPr>
        <w:t xml:space="preserve">n como resultado una posible estructura cristalina, </w:t>
      </w:r>
      <w:r w:rsidR="006100D7">
        <w:rPr>
          <w:rFonts w:ascii="Arial" w:hAnsi="Arial" w:cs="Arial"/>
          <w:sz w:val="24"/>
          <w:szCs w:val="24"/>
        </w:rPr>
        <w:t xml:space="preserve">lo cual </w:t>
      </w:r>
      <w:r w:rsidR="00C218C0">
        <w:rPr>
          <w:rFonts w:ascii="Arial" w:hAnsi="Arial" w:cs="Arial"/>
          <w:sz w:val="24"/>
          <w:szCs w:val="24"/>
        </w:rPr>
        <w:t>permitió determinar a qué tipo de arcilla pertenecen dichas muestras</w:t>
      </w:r>
      <w:r>
        <w:rPr>
          <w:rFonts w:ascii="Arial" w:hAnsi="Arial" w:cs="Arial"/>
          <w:sz w:val="24"/>
          <w:szCs w:val="24"/>
        </w:rPr>
        <w:t>.</w:t>
      </w:r>
    </w:p>
    <w:p w:rsidR="00572141" w:rsidRDefault="00572141" w:rsidP="00572141">
      <w:pPr>
        <w:pStyle w:val="Prrafodelista"/>
        <w:spacing w:after="0" w:line="360" w:lineRule="auto"/>
        <w:ind w:left="0"/>
        <w:contextualSpacing w:val="0"/>
        <w:jc w:val="both"/>
        <w:rPr>
          <w:rFonts w:ascii="Arial" w:hAnsi="Arial" w:cs="Arial"/>
          <w:sz w:val="24"/>
          <w:szCs w:val="24"/>
        </w:rPr>
      </w:pPr>
    </w:p>
    <w:p w:rsidR="00572141" w:rsidRPr="004E6D30" w:rsidRDefault="00572141" w:rsidP="00572141">
      <w:pPr>
        <w:spacing w:line="480" w:lineRule="auto"/>
        <w:jc w:val="both"/>
        <w:rPr>
          <w:rFonts w:ascii="Arial" w:eastAsia="Calibri" w:hAnsi="Arial" w:cs="Arial"/>
          <w:color w:val="000000"/>
          <w:lang w:val="es-ES"/>
        </w:rPr>
      </w:pPr>
      <w:r w:rsidRPr="00572141">
        <w:rPr>
          <w:rFonts w:ascii="Arial" w:hAnsi="Arial" w:cs="Arial"/>
          <w:lang w:val="es-ES"/>
        </w:rPr>
        <w:t>Finalmente, como conclusiones el capítulo 4 inclu</w:t>
      </w:r>
      <w:r w:rsidR="00C218C0">
        <w:rPr>
          <w:rFonts w:ascii="Arial" w:hAnsi="Arial" w:cs="Arial"/>
          <w:lang w:val="es-ES"/>
        </w:rPr>
        <w:t>ye</w:t>
      </w:r>
      <w:r w:rsidRPr="00572141">
        <w:rPr>
          <w:rFonts w:ascii="Arial" w:hAnsi="Arial" w:cs="Arial"/>
          <w:lang w:val="es-ES"/>
        </w:rPr>
        <w:t xml:space="preserve"> una lista con posibles aplicaciones para las m</w:t>
      </w:r>
      <w:r w:rsidR="00C218C0">
        <w:rPr>
          <w:rFonts w:ascii="Arial" w:hAnsi="Arial" w:cs="Arial"/>
          <w:lang w:val="es-ES"/>
        </w:rPr>
        <w:t xml:space="preserve">uestras de arcillas </w:t>
      </w:r>
      <w:r w:rsidRPr="00572141">
        <w:rPr>
          <w:rFonts w:ascii="Arial" w:hAnsi="Arial" w:cs="Arial"/>
          <w:lang w:val="es-ES"/>
        </w:rPr>
        <w:t>caracterizadas.</w:t>
      </w:r>
    </w:p>
    <w:p w:rsidR="004E6D30" w:rsidRDefault="004E6D30" w:rsidP="004E6D30">
      <w:pPr>
        <w:spacing w:line="480" w:lineRule="auto"/>
        <w:jc w:val="both"/>
        <w:rPr>
          <w:rFonts w:ascii="Arial" w:eastAsia="Calibri" w:hAnsi="Arial" w:cs="Arial"/>
          <w:color w:val="000000"/>
          <w:lang w:val="es-ES"/>
        </w:rPr>
      </w:pPr>
    </w:p>
    <w:p w:rsidR="00C218C0" w:rsidRDefault="00C218C0" w:rsidP="004E6D30">
      <w:pPr>
        <w:spacing w:line="480" w:lineRule="auto"/>
        <w:jc w:val="both"/>
        <w:rPr>
          <w:rFonts w:ascii="Arial" w:eastAsia="Calibri" w:hAnsi="Arial" w:cs="Arial"/>
          <w:color w:val="000000"/>
          <w:lang w:val="es-ES"/>
        </w:rPr>
      </w:pPr>
    </w:p>
    <w:p w:rsidR="00C218C0" w:rsidRDefault="00C218C0" w:rsidP="004E6D30">
      <w:pPr>
        <w:spacing w:line="480" w:lineRule="auto"/>
        <w:jc w:val="both"/>
        <w:rPr>
          <w:rFonts w:ascii="Arial" w:eastAsia="Calibri" w:hAnsi="Arial" w:cs="Arial"/>
          <w:color w:val="000000"/>
          <w:lang w:val="es-ES"/>
        </w:rPr>
      </w:pPr>
    </w:p>
    <w:p w:rsidR="00C218C0" w:rsidRDefault="00C218C0" w:rsidP="004E6D30">
      <w:pPr>
        <w:spacing w:line="480" w:lineRule="auto"/>
        <w:jc w:val="both"/>
        <w:rPr>
          <w:rFonts w:ascii="Arial" w:eastAsia="Calibri" w:hAnsi="Arial" w:cs="Arial"/>
          <w:color w:val="000000"/>
          <w:lang w:val="es-ES"/>
        </w:rPr>
      </w:pPr>
    </w:p>
    <w:p w:rsidR="00C218C0" w:rsidRDefault="00C218C0" w:rsidP="004E6D30">
      <w:pPr>
        <w:spacing w:line="480" w:lineRule="auto"/>
        <w:jc w:val="both"/>
        <w:rPr>
          <w:rFonts w:ascii="Arial" w:eastAsia="Calibri" w:hAnsi="Arial" w:cs="Arial"/>
          <w:color w:val="000000"/>
          <w:lang w:val="es-ES"/>
        </w:rPr>
      </w:pPr>
    </w:p>
    <w:p w:rsidR="00C218C0" w:rsidRDefault="00C218C0" w:rsidP="004E6D30">
      <w:pPr>
        <w:spacing w:line="480" w:lineRule="auto"/>
        <w:jc w:val="both"/>
        <w:rPr>
          <w:rFonts w:ascii="Arial" w:eastAsia="Calibri" w:hAnsi="Arial" w:cs="Arial"/>
          <w:color w:val="000000"/>
          <w:lang w:val="es-ES"/>
        </w:rPr>
      </w:pPr>
    </w:p>
    <w:p w:rsidR="00C218C0" w:rsidRPr="004E6D30" w:rsidRDefault="00C218C0" w:rsidP="004E6D30">
      <w:pPr>
        <w:spacing w:line="480" w:lineRule="auto"/>
        <w:jc w:val="both"/>
        <w:rPr>
          <w:rFonts w:ascii="Arial" w:eastAsia="Calibri" w:hAnsi="Arial" w:cs="Arial"/>
          <w:color w:val="000000"/>
          <w:lang w:val="es-ES"/>
        </w:rPr>
      </w:pPr>
    </w:p>
    <w:p w:rsidR="00AA71F9" w:rsidRPr="00841CD8" w:rsidRDefault="00AA71F9" w:rsidP="00841CD8">
      <w:pPr>
        <w:spacing w:line="480" w:lineRule="auto"/>
        <w:jc w:val="center"/>
        <w:rPr>
          <w:rFonts w:ascii="Arial" w:eastAsia="Calibri" w:hAnsi="Arial" w:cs="Arial"/>
          <w:b/>
          <w:sz w:val="32"/>
          <w:szCs w:val="32"/>
          <w:lang w:val="es-ES"/>
        </w:rPr>
      </w:pPr>
      <w:r w:rsidRPr="00841CD8">
        <w:rPr>
          <w:rFonts w:ascii="Arial" w:eastAsia="Calibri" w:hAnsi="Arial" w:cs="Arial"/>
          <w:b/>
          <w:sz w:val="32"/>
          <w:szCs w:val="32"/>
          <w:lang w:val="es-ES"/>
        </w:rPr>
        <w:lastRenderedPageBreak/>
        <w:t>ÍNDICE GENERAL</w:t>
      </w:r>
    </w:p>
    <w:p w:rsidR="00237055" w:rsidRPr="00D84521" w:rsidRDefault="00237055" w:rsidP="00237055">
      <w:pPr>
        <w:spacing w:line="480" w:lineRule="auto"/>
        <w:jc w:val="right"/>
        <w:rPr>
          <w:rFonts w:ascii="Arial" w:eastAsia="Calibri" w:hAnsi="Arial" w:cs="Arial"/>
          <w:lang w:val="es-ES"/>
        </w:rPr>
      </w:pPr>
      <w:r w:rsidRPr="00D84521">
        <w:rPr>
          <w:rFonts w:ascii="Arial" w:eastAsia="Calibri" w:hAnsi="Arial" w:cs="Arial"/>
          <w:lang w:val="es-ES"/>
        </w:rPr>
        <w:t>Pág.</w:t>
      </w:r>
    </w:p>
    <w:p w:rsidR="002900D3" w:rsidRPr="00D84521" w:rsidRDefault="002900D3" w:rsidP="00D84521">
      <w:pPr>
        <w:spacing w:line="480" w:lineRule="auto"/>
        <w:jc w:val="both"/>
        <w:rPr>
          <w:rFonts w:ascii="Arial" w:hAnsi="Arial" w:cs="Arial"/>
          <w:lang w:val="es-MX"/>
        </w:rPr>
      </w:pPr>
      <w:r w:rsidRPr="00D84521">
        <w:rPr>
          <w:rFonts w:ascii="Arial" w:hAnsi="Arial" w:cs="Arial"/>
          <w:lang w:val="es-MX"/>
        </w:rPr>
        <w:t>RESUMEN</w:t>
      </w:r>
      <w:r w:rsidR="00D84521" w:rsidRPr="00D84521">
        <w:rPr>
          <w:rFonts w:ascii="Arial" w:hAnsi="Arial" w:cs="Arial"/>
          <w:lang w:val="es-MX"/>
        </w:rPr>
        <w:t>……………………………………………………………</w:t>
      </w:r>
      <w:r w:rsidR="00D84521">
        <w:rPr>
          <w:rFonts w:ascii="Arial" w:hAnsi="Arial" w:cs="Arial"/>
          <w:lang w:val="es-MX"/>
        </w:rPr>
        <w:t>…</w:t>
      </w:r>
      <w:r w:rsidR="006477CE">
        <w:rPr>
          <w:rFonts w:ascii="Arial" w:hAnsi="Arial" w:cs="Arial"/>
          <w:lang w:val="es-MX"/>
        </w:rPr>
        <w:t>……..</w:t>
      </w:r>
      <w:r w:rsidR="00D84521">
        <w:rPr>
          <w:rFonts w:ascii="Arial" w:hAnsi="Arial" w:cs="Arial"/>
          <w:lang w:val="es-MX"/>
        </w:rPr>
        <w:t>…</w:t>
      </w:r>
      <w:r w:rsidR="00F1227E">
        <w:rPr>
          <w:rFonts w:ascii="Arial" w:hAnsi="Arial" w:cs="Arial"/>
          <w:lang w:val="es-MX"/>
        </w:rPr>
        <w:t>….II</w:t>
      </w:r>
      <w:r w:rsidRPr="00D84521">
        <w:rPr>
          <w:rFonts w:ascii="Arial" w:hAnsi="Arial" w:cs="Arial"/>
          <w:lang w:val="es-MX"/>
        </w:rPr>
        <w:t xml:space="preserve"> </w:t>
      </w:r>
    </w:p>
    <w:p w:rsidR="002900D3" w:rsidRPr="00D84521" w:rsidRDefault="002900D3" w:rsidP="00D84521">
      <w:pPr>
        <w:spacing w:line="480" w:lineRule="auto"/>
        <w:jc w:val="both"/>
        <w:rPr>
          <w:rFonts w:ascii="Arial" w:hAnsi="Arial" w:cs="Arial"/>
          <w:lang w:val="es-MX"/>
        </w:rPr>
      </w:pPr>
      <w:r w:rsidRPr="00D84521">
        <w:rPr>
          <w:rFonts w:ascii="Arial" w:hAnsi="Arial" w:cs="Arial"/>
          <w:lang w:val="es-MX"/>
        </w:rPr>
        <w:t>ÍNDICE GENERAL</w:t>
      </w:r>
      <w:r w:rsidR="00CD171B">
        <w:rPr>
          <w:rFonts w:ascii="Arial" w:hAnsi="Arial" w:cs="Arial"/>
          <w:lang w:val="es-MX"/>
        </w:rPr>
        <w:t>…………………………………………………………</w:t>
      </w:r>
      <w:r w:rsidR="00F1227E">
        <w:rPr>
          <w:rFonts w:ascii="Arial" w:hAnsi="Arial" w:cs="Arial"/>
          <w:lang w:val="es-MX"/>
        </w:rPr>
        <w:t>…</w:t>
      </w:r>
      <w:r w:rsidR="006477CE">
        <w:rPr>
          <w:rFonts w:ascii="Arial" w:hAnsi="Arial" w:cs="Arial"/>
          <w:lang w:val="es-MX"/>
        </w:rPr>
        <w:t>…..</w:t>
      </w:r>
      <w:r w:rsidR="00F1227E">
        <w:rPr>
          <w:rFonts w:ascii="Arial" w:hAnsi="Arial" w:cs="Arial"/>
          <w:lang w:val="es-MX"/>
        </w:rPr>
        <w:t>..</w:t>
      </w:r>
      <w:r w:rsidR="002A07DF">
        <w:rPr>
          <w:rFonts w:ascii="Arial" w:hAnsi="Arial" w:cs="Arial"/>
          <w:lang w:val="es-MX"/>
        </w:rPr>
        <w:t>I</w:t>
      </w:r>
      <w:r w:rsidR="00F1227E">
        <w:rPr>
          <w:rFonts w:ascii="Arial" w:hAnsi="Arial" w:cs="Arial"/>
          <w:lang w:val="es-MX"/>
        </w:rPr>
        <w:t>V</w:t>
      </w:r>
    </w:p>
    <w:p w:rsidR="002900D3" w:rsidRPr="00D84521" w:rsidRDefault="002900D3" w:rsidP="00D84521">
      <w:pPr>
        <w:spacing w:line="480" w:lineRule="auto"/>
        <w:jc w:val="both"/>
        <w:rPr>
          <w:rFonts w:ascii="Arial" w:hAnsi="Arial" w:cs="Arial"/>
          <w:lang w:val="es-MX"/>
        </w:rPr>
      </w:pPr>
      <w:r w:rsidRPr="00D84521">
        <w:rPr>
          <w:rFonts w:ascii="Arial" w:hAnsi="Arial" w:cs="Arial"/>
          <w:lang w:val="es-MX"/>
        </w:rPr>
        <w:t>ABREVIATURAS</w:t>
      </w:r>
      <w:r w:rsidR="00CD171B">
        <w:rPr>
          <w:rFonts w:ascii="Arial" w:hAnsi="Arial" w:cs="Arial"/>
          <w:lang w:val="es-MX"/>
        </w:rPr>
        <w:t>……………………………………………………………</w:t>
      </w:r>
      <w:r w:rsidR="006477CE">
        <w:rPr>
          <w:rFonts w:ascii="Arial" w:hAnsi="Arial" w:cs="Arial"/>
          <w:lang w:val="es-MX"/>
        </w:rPr>
        <w:t>….</w:t>
      </w:r>
      <w:r w:rsidR="00F1227E">
        <w:rPr>
          <w:rFonts w:ascii="Arial" w:hAnsi="Arial" w:cs="Arial"/>
          <w:lang w:val="es-MX"/>
        </w:rPr>
        <w:t>...</w:t>
      </w:r>
      <w:r w:rsidR="001F1301">
        <w:rPr>
          <w:rFonts w:ascii="Arial" w:hAnsi="Arial" w:cs="Arial"/>
          <w:lang w:val="es-MX"/>
        </w:rPr>
        <w:t>...</w:t>
      </w:r>
      <w:r w:rsidR="00F1227E">
        <w:rPr>
          <w:rFonts w:ascii="Arial" w:hAnsi="Arial" w:cs="Arial"/>
          <w:lang w:val="es-MX"/>
        </w:rPr>
        <w:t>VI</w:t>
      </w:r>
    </w:p>
    <w:p w:rsidR="002900D3" w:rsidRPr="00D84521" w:rsidRDefault="002900D3" w:rsidP="00D84521">
      <w:pPr>
        <w:spacing w:line="480" w:lineRule="auto"/>
        <w:jc w:val="both"/>
        <w:rPr>
          <w:rFonts w:ascii="Arial" w:hAnsi="Arial" w:cs="Arial"/>
          <w:lang w:val="es-MX"/>
        </w:rPr>
      </w:pPr>
      <w:r w:rsidRPr="00D84521">
        <w:rPr>
          <w:rFonts w:ascii="Arial" w:hAnsi="Arial" w:cs="Arial"/>
          <w:lang w:val="es-MX"/>
        </w:rPr>
        <w:t>SIMBOLOGÍA</w:t>
      </w:r>
      <w:r w:rsidR="00CD171B">
        <w:rPr>
          <w:rFonts w:ascii="Arial" w:hAnsi="Arial" w:cs="Arial"/>
          <w:lang w:val="es-MX"/>
        </w:rPr>
        <w:t>………………………………………………………………</w:t>
      </w:r>
      <w:r w:rsidR="00F1227E">
        <w:rPr>
          <w:rFonts w:ascii="Arial" w:hAnsi="Arial" w:cs="Arial"/>
          <w:lang w:val="es-MX"/>
        </w:rPr>
        <w:t>…</w:t>
      </w:r>
      <w:r w:rsidR="006477CE">
        <w:rPr>
          <w:rFonts w:ascii="Arial" w:hAnsi="Arial" w:cs="Arial"/>
          <w:lang w:val="es-MX"/>
        </w:rPr>
        <w:t>…</w:t>
      </w:r>
      <w:r w:rsidR="001F1301">
        <w:rPr>
          <w:rFonts w:ascii="Arial" w:hAnsi="Arial" w:cs="Arial"/>
          <w:lang w:val="es-MX"/>
        </w:rPr>
        <w:t>….VII</w:t>
      </w:r>
    </w:p>
    <w:p w:rsidR="002900D3" w:rsidRPr="00D84521" w:rsidRDefault="002900D3" w:rsidP="00D84521">
      <w:pPr>
        <w:spacing w:line="480" w:lineRule="auto"/>
        <w:jc w:val="both"/>
        <w:rPr>
          <w:rFonts w:ascii="Arial" w:hAnsi="Arial" w:cs="Arial"/>
          <w:lang w:val="es-MX"/>
        </w:rPr>
      </w:pPr>
      <w:r w:rsidRPr="00D84521">
        <w:rPr>
          <w:rFonts w:ascii="Arial" w:hAnsi="Arial" w:cs="Arial"/>
          <w:lang w:val="es-MX"/>
        </w:rPr>
        <w:t>ÍNDICE DE FIGURAS</w:t>
      </w:r>
      <w:r w:rsidR="00CD171B">
        <w:rPr>
          <w:rFonts w:ascii="Arial" w:hAnsi="Arial" w:cs="Arial"/>
          <w:lang w:val="es-MX"/>
        </w:rPr>
        <w:t>………………………………………………………</w:t>
      </w:r>
      <w:r w:rsidR="006477CE">
        <w:rPr>
          <w:rFonts w:ascii="Arial" w:hAnsi="Arial" w:cs="Arial"/>
          <w:lang w:val="es-MX"/>
        </w:rPr>
        <w:t>….</w:t>
      </w:r>
      <w:r w:rsidR="001F1301">
        <w:rPr>
          <w:rFonts w:ascii="Arial" w:hAnsi="Arial" w:cs="Arial"/>
          <w:lang w:val="es-MX"/>
        </w:rPr>
        <w:t>….VIII</w:t>
      </w:r>
    </w:p>
    <w:p w:rsidR="002900D3" w:rsidRPr="00D84521" w:rsidRDefault="002900D3" w:rsidP="00D84521">
      <w:pPr>
        <w:spacing w:line="480" w:lineRule="auto"/>
        <w:jc w:val="both"/>
        <w:rPr>
          <w:rFonts w:ascii="Arial" w:hAnsi="Arial" w:cs="Arial"/>
          <w:lang w:val="es-MX"/>
        </w:rPr>
      </w:pPr>
      <w:r w:rsidRPr="00D84521">
        <w:rPr>
          <w:rFonts w:ascii="Arial" w:hAnsi="Arial" w:cs="Arial"/>
          <w:lang w:val="es-MX"/>
        </w:rPr>
        <w:t xml:space="preserve">ÍNDICE  DE </w:t>
      </w:r>
      <w:r w:rsidR="002A07DF">
        <w:rPr>
          <w:rFonts w:ascii="Arial" w:hAnsi="Arial" w:cs="Arial"/>
          <w:lang w:val="es-MX"/>
        </w:rPr>
        <w:t>FOTOS..</w:t>
      </w:r>
      <w:r w:rsidR="00CD171B">
        <w:rPr>
          <w:rFonts w:ascii="Arial" w:hAnsi="Arial" w:cs="Arial"/>
          <w:lang w:val="es-MX"/>
        </w:rPr>
        <w:t>………………………………………………………</w:t>
      </w:r>
      <w:r w:rsidR="006477CE">
        <w:rPr>
          <w:rFonts w:ascii="Arial" w:hAnsi="Arial" w:cs="Arial"/>
          <w:lang w:val="es-MX"/>
        </w:rPr>
        <w:t>……</w:t>
      </w:r>
      <w:r w:rsidR="001F1301">
        <w:rPr>
          <w:rFonts w:ascii="Arial" w:hAnsi="Arial" w:cs="Arial"/>
          <w:lang w:val="es-MX"/>
        </w:rPr>
        <w:t>….X</w:t>
      </w:r>
    </w:p>
    <w:p w:rsidR="002900D3" w:rsidRPr="00D84521" w:rsidRDefault="002A07DF" w:rsidP="00D84521">
      <w:pPr>
        <w:spacing w:line="480" w:lineRule="auto"/>
        <w:jc w:val="both"/>
        <w:rPr>
          <w:rFonts w:ascii="Arial" w:hAnsi="Arial" w:cs="Arial"/>
          <w:lang w:val="es-MX"/>
        </w:rPr>
      </w:pPr>
      <w:r>
        <w:rPr>
          <w:rFonts w:ascii="Arial" w:hAnsi="Arial" w:cs="Arial"/>
          <w:lang w:val="es-MX"/>
        </w:rPr>
        <w:t>ÍNDICE DE TABLAS</w:t>
      </w:r>
      <w:r w:rsidR="00CD171B">
        <w:rPr>
          <w:rFonts w:ascii="Arial" w:hAnsi="Arial" w:cs="Arial"/>
          <w:lang w:val="es-MX"/>
        </w:rPr>
        <w:t>…</w:t>
      </w:r>
      <w:r>
        <w:rPr>
          <w:rFonts w:ascii="Arial" w:hAnsi="Arial" w:cs="Arial"/>
          <w:lang w:val="es-MX"/>
        </w:rPr>
        <w:t>..</w:t>
      </w:r>
      <w:r w:rsidR="00CD171B">
        <w:rPr>
          <w:rFonts w:ascii="Arial" w:hAnsi="Arial" w:cs="Arial"/>
          <w:lang w:val="es-MX"/>
        </w:rPr>
        <w:t>…………………………………………………</w:t>
      </w:r>
      <w:r w:rsidR="006477CE">
        <w:rPr>
          <w:rFonts w:ascii="Arial" w:hAnsi="Arial" w:cs="Arial"/>
          <w:lang w:val="es-MX"/>
        </w:rPr>
        <w:t>…</w:t>
      </w:r>
      <w:r w:rsidR="00CD171B">
        <w:rPr>
          <w:rFonts w:ascii="Arial" w:hAnsi="Arial" w:cs="Arial"/>
          <w:lang w:val="es-MX"/>
        </w:rPr>
        <w:t>…</w:t>
      </w:r>
      <w:r w:rsidR="009C7DAB">
        <w:rPr>
          <w:rFonts w:ascii="Arial" w:hAnsi="Arial" w:cs="Arial"/>
          <w:lang w:val="es-MX"/>
        </w:rPr>
        <w:t>……</w:t>
      </w:r>
      <w:r w:rsidR="001F1301">
        <w:rPr>
          <w:rFonts w:ascii="Arial" w:hAnsi="Arial" w:cs="Arial"/>
          <w:lang w:val="es-MX"/>
        </w:rPr>
        <w:t>X</w:t>
      </w:r>
      <w:r w:rsidR="009C7DAB">
        <w:rPr>
          <w:rFonts w:ascii="Arial" w:hAnsi="Arial" w:cs="Arial"/>
          <w:lang w:val="es-MX"/>
        </w:rPr>
        <w:t>I</w:t>
      </w:r>
    </w:p>
    <w:p w:rsidR="002900D3" w:rsidRDefault="002900D3" w:rsidP="002900D3">
      <w:pPr>
        <w:spacing w:line="480" w:lineRule="auto"/>
        <w:jc w:val="both"/>
        <w:rPr>
          <w:rFonts w:ascii="Arial" w:hAnsi="Arial" w:cs="Arial"/>
          <w:lang w:val="es-MX"/>
        </w:rPr>
      </w:pPr>
    </w:p>
    <w:p w:rsidR="002A07DF" w:rsidRPr="00D84521" w:rsidRDefault="002A07DF" w:rsidP="002900D3">
      <w:pPr>
        <w:spacing w:line="480" w:lineRule="auto"/>
        <w:jc w:val="both"/>
        <w:rPr>
          <w:rFonts w:ascii="Arial" w:hAnsi="Arial" w:cs="Arial"/>
          <w:lang w:val="es-MX"/>
        </w:rPr>
      </w:pPr>
    </w:p>
    <w:p w:rsidR="002900D3" w:rsidRPr="001537E9" w:rsidRDefault="002900D3" w:rsidP="002900D3">
      <w:pPr>
        <w:spacing w:line="480" w:lineRule="auto"/>
        <w:jc w:val="both"/>
        <w:rPr>
          <w:rFonts w:ascii="Arial" w:hAnsi="Arial" w:cs="Arial"/>
          <w:b/>
          <w:lang w:val="es-MX"/>
        </w:rPr>
      </w:pPr>
      <w:r w:rsidRPr="001537E9">
        <w:rPr>
          <w:rFonts w:ascii="Arial" w:hAnsi="Arial" w:cs="Arial"/>
          <w:b/>
          <w:lang w:val="es-MX"/>
        </w:rPr>
        <w:t>CAPÍTULO 1</w:t>
      </w:r>
    </w:p>
    <w:p w:rsidR="002900D3" w:rsidRPr="009B3E0D" w:rsidRDefault="002A07DF" w:rsidP="002900D3">
      <w:pPr>
        <w:pStyle w:val="Prrafodelista"/>
        <w:numPr>
          <w:ilvl w:val="0"/>
          <w:numId w:val="41"/>
        </w:numPr>
        <w:spacing w:line="480" w:lineRule="auto"/>
        <w:jc w:val="both"/>
        <w:rPr>
          <w:rFonts w:ascii="Arial" w:hAnsi="Arial" w:cs="Arial"/>
          <w:b/>
          <w:sz w:val="24"/>
          <w:szCs w:val="24"/>
          <w:lang w:val="es-MX"/>
        </w:rPr>
      </w:pPr>
      <w:r>
        <w:rPr>
          <w:rFonts w:ascii="Arial" w:hAnsi="Arial" w:cs="Arial"/>
          <w:sz w:val="24"/>
          <w:szCs w:val="24"/>
        </w:rPr>
        <w:t>INTRODUCCIÓN...……………..</w:t>
      </w:r>
      <w:r w:rsidR="00CD171B" w:rsidRPr="00CD171B">
        <w:rPr>
          <w:rFonts w:ascii="Arial" w:hAnsi="Arial" w:cs="Arial"/>
          <w:sz w:val="24"/>
          <w:szCs w:val="24"/>
          <w:lang w:val="es-MX"/>
        </w:rPr>
        <w:t>……………………………………</w:t>
      </w:r>
      <w:r w:rsidR="00C515AA">
        <w:rPr>
          <w:rFonts w:ascii="Arial" w:hAnsi="Arial" w:cs="Arial"/>
          <w:sz w:val="24"/>
          <w:szCs w:val="24"/>
          <w:lang w:val="es-MX"/>
        </w:rPr>
        <w:t>……</w:t>
      </w:r>
      <w:r w:rsidR="006477CE">
        <w:rPr>
          <w:rFonts w:ascii="Arial" w:hAnsi="Arial" w:cs="Arial"/>
          <w:sz w:val="24"/>
          <w:szCs w:val="24"/>
          <w:lang w:val="es-MX"/>
        </w:rPr>
        <w:t>…</w:t>
      </w:r>
      <w:r w:rsidR="00C515AA">
        <w:rPr>
          <w:rFonts w:ascii="Arial" w:hAnsi="Arial" w:cs="Arial"/>
          <w:sz w:val="24"/>
          <w:szCs w:val="24"/>
          <w:lang w:val="es-MX"/>
        </w:rPr>
        <w:t>…</w:t>
      </w:r>
      <w:r w:rsidR="007008C4">
        <w:rPr>
          <w:rFonts w:ascii="Arial" w:hAnsi="Arial" w:cs="Arial"/>
          <w:sz w:val="24"/>
          <w:szCs w:val="24"/>
          <w:lang w:val="es-MX"/>
        </w:rPr>
        <w:t>.</w:t>
      </w:r>
      <w:r w:rsidR="00B1080E">
        <w:rPr>
          <w:rFonts w:ascii="Arial" w:hAnsi="Arial" w:cs="Arial"/>
          <w:sz w:val="24"/>
          <w:szCs w:val="24"/>
          <w:lang w:val="es-MX"/>
        </w:rPr>
        <w:t>1</w:t>
      </w:r>
    </w:p>
    <w:p w:rsidR="002900D3" w:rsidRPr="002A07DF" w:rsidRDefault="002A07DF" w:rsidP="002A07DF">
      <w:pPr>
        <w:numPr>
          <w:ilvl w:val="1"/>
          <w:numId w:val="41"/>
        </w:numPr>
        <w:spacing w:line="360" w:lineRule="auto"/>
        <w:jc w:val="both"/>
        <w:rPr>
          <w:rFonts w:ascii="Arial" w:eastAsia="Calibri" w:hAnsi="Arial" w:cs="Arial"/>
          <w:lang w:val="es-ES"/>
        </w:rPr>
      </w:pPr>
      <w:r w:rsidRPr="002A07DF">
        <w:rPr>
          <w:rFonts w:ascii="Arial" w:eastAsia="Calibri" w:hAnsi="Arial" w:cs="Arial"/>
          <w:lang w:val="es-ES"/>
        </w:rPr>
        <w:t>¿Porqué Utilizar Arcillas de la Península de Santa Elena?</w:t>
      </w:r>
      <w:r>
        <w:rPr>
          <w:rFonts w:ascii="Arial" w:eastAsia="Calibri" w:hAnsi="Arial" w:cs="Arial"/>
          <w:lang w:val="es-ES"/>
        </w:rPr>
        <w:t>.....................</w:t>
      </w:r>
      <w:r w:rsidR="00CD171B" w:rsidRPr="002A07DF">
        <w:rPr>
          <w:rFonts w:ascii="Arial" w:hAnsi="Arial" w:cs="Arial"/>
          <w:lang w:val="es-MX"/>
        </w:rPr>
        <w:t>………………………………………………</w:t>
      </w:r>
      <w:r w:rsidR="007008C4" w:rsidRPr="002A07DF">
        <w:rPr>
          <w:rFonts w:ascii="Arial" w:hAnsi="Arial" w:cs="Arial"/>
          <w:lang w:val="es-MX"/>
        </w:rPr>
        <w:t>.</w:t>
      </w:r>
      <w:r w:rsidR="00C515AA" w:rsidRPr="002A07DF">
        <w:rPr>
          <w:rFonts w:ascii="Arial" w:hAnsi="Arial" w:cs="Arial"/>
          <w:lang w:val="es-MX"/>
        </w:rPr>
        <w:t>……</w:t>
      </w:r>
      <w:r w:rsidR="006477CE" w:rsidRPr="002A07DF">
        <w:rPr>
          <w:rFonts w:ascii="Arial" w:hAnsi="Arial" w:cs="Arial"/>
          <w:lang w:val="es-MX"/>
        </w:rPr>
        <w:t>..</w:t>
      </w:r>
      <w:r w:rsidR="00B1080E">
        <w:rPr>
          <w:rFonts w:ascii="Arial" w:hAnsi="Arial" w:cs="Arial"/>
          <w:lang w:val="es-MX"/>
        </w:rPr>
        <w:t>…1</w:t>
      </w:r>
    </w:p>
    <w:p w:rsidR="002900D3" w:rsidRPr="005C29E7" w:rsidRDefault="002A07DF" w:rsidP="002A07DF">
      <w:pPr>
        <w:pStyle w:val="Prrafodelista"/>
        <w:numPr>
          <w:ilvl w:val="1"/>
          <w:numId w:val="41"/>
        </w:numPr>
        <w:spacing w:line="480" w:lineRule="auto"/>
        <w:jc w:val="both"/>
        <w:rPr>
          <w:rFonts w:ascii="Arial" w:hAnsi="Arial" w:cs="Arial"/>
          <w:sz w:val="24"/>
          <w:szCs w:val="24"/>
          <w:lang w:val="es-MX"/>
        </w:rPr>
      </w:pPr>
      <w:r w:rsidRPr="00672B44">
        <w:rPr>
          <w:rFonts w:ascii="Arial" w:hAnsi="Arial" w:cs="Arial"/>
        </w:rPr>
        <w:t>Localización</w:t>
      </w:r>
      <w:r>
        <w:rPr>
          <w:rFonts w:ascii="Arial" w:hAnsi="Arial" w:cs="Arial"/>
        </w:rPr>
        <w:t xml:space="preserve"> </w:t>
      </w:r>
      <w:r w:rsidRPr="00672B44">
        <w:rPr>
          <w:rFonts w:ascii="Arial" w:hAnsi="Arial" w:cs="Arial"/>
        </w:rPr>
        <w:t>de las Fuentes d</w:t>
      </w:r>
      <w:r>
        <w:rPr>
          <w:rFonts w:ascii="Arial" w:hAnsi="Arial" w:cs="Arial"/>
        </w:rPr>
        <w:t>e Arcillas</w:t>
      </w:r>
      <w:r>
        <w:rPr>
          <w:rFonts w:ascii="Arial" w:hAnsi="Arial" w:cs="Arial"/>
          <w:sz w:val="24"/>
          <w:szCs w:val="24"/>
          <w:lang w:val="es-MX"/>
        </w:rPr>
        <w:t xml:space="preserve"> </w:t>
      </w:r>
      <w:r w:rsidR="006477CE">
        <w:rPr>
          <w:rFonts w:ascii="Arial" w:hAnsi="Arial" w:cs="Arial"/>
          <w:sz w:val="24"/>
          <w:szCs w:val="24"/>
          <w:lang w:val="es-MX"/>
        </w:rPr>
        <w:t>……………………………………………………</w:t>
      </w:r>
      <w:r>
        <w:rPr>
          <w:rFonts w:ascii="Arial" w:hAnsi="Arial" w:cs="Arial"/>
          <w:sz w:val="24"/>
          <w:szCs w:val="24"/>
          <w:lang w:val="es-MX"/>
        </w:rPr>
        <w:t>…………………...</w:t>
      </w:r>
      <w:r w:rsidR="006644AC">
        <w:rPr>
          <w:rFonts w:ascii="Arial" w:hAnsi="Arial" w:cs="Arial"/>
          <w:sz w:val="24"/>
          <w:szCs w:val="24"/>
          <w:lang w:val="es-MX"/>
        </w:rPr>
        <w:t>.</w:t>
      </w:r>
      <w:r w:rsidR="00B1080E">
        <w:rPr>
          <w:rFonts w:ascii="Arial" w:hAnsi="Arial" w:cs="Arial"/>
          <w:sz w:val="24"/>
          <w:szCs w:val="24"/>
          <w:lang w:val="es-MX"/>
        </w:rPr>
        <w:t>…….13</w:t>
      </w:r>
    </w:p>
    <w:p w:rsidR="002900D3" w:rsidRPr="00730148" w:rsidRDefault="006644AC" w:rsidP="002900D3">
      <w:pPr>
        <w:pStyle w:val="Prrafodelista"/>
        <w:numPr>
          <w:ilvl w:val="1"/>
          <w:numId w:val="41"/>
        </w:numPr>
        <w:spacing w:line="480" w:lineRule="auto"/>
        <w:jc w:val="both"/>
        <w:rPr>
          <w:rFonts w:ascii="Arial" w:hAnsi="Arial" w:cs="Arial"/>
          <w:sz w:val="24"/>
          <w:szCs w:val="24"/>
        </w:rPr>
      </w:pPr>
      <w:r>
        <w:rPr>
          <w:rFonts w:ascii="Arial" w:hAnsi="Arial" w:cs="Arial"/>
          <w:sz w:val="24"/>
          <w:szCs w:val="24"/>
        </w:rPr>
        <w:t>Objetivos………………………………</w:t>
      </w:r>
      <w:r w:rsidR="00CD171B">
        <w:rPr>
          <w:rFonts w:ascii="Arial" w:hAnsi="Arial" w:cs="Arial"/>
          <w:sz w:val="24"/>
          <w:szCs w:val="24"/>
        </w:rPr>
        <w:t>……………………………</w:t>
      </w:r>
      <w:r w:rsidR="00C515AA">
        <w:rPr>
          <w:rFonts w:ascii="Arial" w:hAnsi="Arial" w:cs="Arial"/>
          <w:sz w:val="24"/>
          <w:szCs w:val="24"/>
        </w:rPr>
        <w:t>……</w:t>
      </w:r>
      <w:r w:rsidR="006477CE">
        <w:rPr>
          <w:rFonts w:ascii="Arial" w:hAnsi="Arial" w:cs="Arial"/>
          <w:sz w:val="24"/>
          <w:szCs w:val="24"/>
        </w:rPr>
        <w:t>…</w:t>
      </w:r>
      <w:r w:rsidR="00C235B8">
        <w:rPr>
          <w:rFonts w:ascii="Arial" w:hAnsi="Arial" w:cs="Arial"/>
          <w:sz w:val="24"/>
          <w:szCs w:val="24"/>
        </w:rPr>
        <w:t>1</w:t>
      </w:r>
      <w:r w:rsidR="00B1080E">
        <w:rPr>
          <w:rFonts w:ascii="Arial" w:hAnsi="Arial" w:cs="Arial"/>
          <w:sz w:val="24"/>
          <w:szCs w:val="24"/>
        </w:rPr>
        <w:t>5</w:t>
      </w:r>
    </w:p>
    <w:p w:rsidR="002900D3" w:rsidRPr="009B3E0D" w:rsidRDefault="002900D3" w:rsidP="002900D3">
      <w:pPr>
        <w:autoSpaceDE w:val="0"/>
        <w:autoSpaceDN w:val="0"/>
        <w:adjustRightInd w:val="0"/>
        <w:spacing w:line="360" w:lineRule="auto"/>
        <w:rPr>
          <w:rFonts w:ascii="Arial" w:hAnsi="Arial" w:cs="Arial"/>
          <w:b/>
          <w:bCs/>
        </w:rPr>
      </w:pPr>
    </w:p>
    <w:p w:rsidR="006644AC" w:rsidRDefault="006644AC" w:rsidP="002900D3">
      <w:pPr>
        <w:spacing w:line="480" w:lineRule="auto"/>
        <w:jc w:val="both"/>
        <w:rPr>
          <w:rFonts w:ascii="Arial" w:hAnsi="Arial" w:cs="Arial"/>
          <w:b/>
        </w:rPr>
      </w:pPr>
    </w:p>
    <w:p w:rsidR="006644AC" w:rsidRDefault="006644AC" w:rsidP="002900D3">
      <w:pPr>
        <w:spacing w:line="480" w:lineRule="auto"/>
        <w:jc w:val="both"/>
        <w:rPr>
          <w:rFonts w:ascii="Arial" w:hAnsi="Arial" w:cs="Arial"/>
          <w:b/>
        </w:rPr>
      </w:pPr>
    </w:p>
    <w:p w:rsidR="006644AC" w:rsidRDefault="006644AC" w:rsidP="002900D3">
      <w:pPr>
        <w:spacing w:line="480" w:lineRule="auto"/>
        <w:jc w:val="both"/>
        <w:rPr>
          <w:rFonts w:ascii="Arial" w:hAnsi="Arial" w:cs="Arial"/>
          <w:b/>
        </w:rPr>
      </w:pPr>
    </w:p>
    <w:p w:rsidR="002900D3" w:rsidRDefault="002900D3" w:rsidP="002900D3">
      <w:pPr>
        <w:spacing w:line="480" w:lineRule="auto"/>
        <w:jc w:val="both"/>
        <w:rPr>
          <w:rFonts w:ascii="Arial" w:hAnsi="Arial" w:cs="Arial"/>
          <w:b/>
        </w:rPr>
      </w:pPr>
      <w:r>
        <w:rPr>
          <w:rFonts w:ascii="Arial" w:hAnsi="Arial" w:cs="Arial"/>
          <w:b/>
        </w:rPr>
        <w:lastRenderedPageBreak/>
        <w:t>CAPÍ</w:t>
      </w:r>
      <w:r w:rsidRPr="009B3E0D">
        <w:rPr>
          <w:rFonts w:ascii="Arial" w:hAnsi="Arial" w:cs="Arial"/>
          <w:b/>
        </w:rPr>
        <w:t>TULO 2</w:t>
      </w:r>
    </w:p>
    <w:p w:rsidR="002900D3" w:rsidRPr="00D84521" w:rsidRDefault="006644AC" w:rsidP="002900D3">
      <w:pPr>
        <w:pStyle w:val="Prrafodelista"/>
        <w:numPr>
          <w:ilvl w:val="0"/>
          <w:numId w:val="41"/>
        </w:numPr>
        <w:spacing w:line="480" w:lineRule="auto"/>
        <w:jc w:val="both"/>
        <w:rPr>
          <w:rFonts w:ascii="Arial" w:hAnsi="Arial" w:cs="Arial"/>
          <w:sz w:val="24"/>
          <w:szCs w:val="24"/>
        </w:rPr>
      </w:pPr>
      <w:r>
        <w:rPr>
          <w:rFonts w:ascii="Arial" w:hAnsi="Arial" w:cs="Arial"/>
          <w:sz w:val="24"/>
          <w:szCs w:val="24"/>
        </w:rPr>
        <w:t>MATERIALES Y METODOLOGIA...</w:t>
      </w:r>
      <w:r w:rsidR="00CD171B">
        <w:rPr>
          <w:rFonts w:ascii="Arial" w:hAnsi="Arial" w:cs="Arial"/>
          <w:sz w:val="24"/>
          <w:szCs w:val="24"/>
        </w:rPr>
        <w:t>…………………………………</w:t>
      </w:r>
      <w:r w:rsidR="006477CE">
        <w:rPr>
          <w:rFonts w:ascii="Arial" w:hAnsi="Arial" w:cs="Arial"/>
          <w:sz w:val="24"/>
          <w:szCs w:val="24"/>
        </w:rPr>
        <w:t>……….</w:t>
      </w:r>
      <w:r w:rsidR="00B1080E">
        <w:rPr>
          <w:rFonts w:ascii="Arial" w:hAnsi="Arial" w:cs="Arial"/>
          <w:sz w:val="24"/>
          <w:szCs w:val="24"/>
        </w:rPr>
        <w:t>16</w:t>
      </w:r>
    </w:p>
    <w:p w:rsidR="002900D3" w:rsidRDefault="006644AC" w:rsidP="002900D3">
      <w:pPr>
        <w:pStyle w:val="Prrafodelista"/>
        <w:numPr>
          <w:ilvl w:val="1"/>
          <w:numId w:val="41"/>
        </w:numPr>
        <w:spacing w:line="480" w:lineRule="auto"/>
        <w:jc w:val="both"/>
        <w:rPr>
          <w:rFonts w:ascii="Arial" w:hAnsi="Arial" w:cs="Arial"/>
          <w:sz w:val="24"/>
          <w:szCs w:val="24"/>
        </w:rPr>
      </w:pPr>
      <w:r>
        <w:rPr>
          <w:rFonts w:ascii="Arial" w:hAnsi="Arial" w:cs="Arial"/>
          <w:sz w:val="24"/>
          <w:szCs w:val="24"/>
        </w:rPr>
        <w:t>Metodología Utilizada</w:t>
      </w:r>
      <w:r w:rsidR="00CD171B">
        <w:rPr>
          <w:rFonts w:ascii="Arial" w:hAnsi="Arial" w:cs="Arial"/>
          <w:sz w:val="24"/>
          <w:szCs w:val="24"/>
        </w:rPr>
        <w:t>……………………………………</w:t>
      </w:r>
      <w:r w:rsidR="006477CE">
        <w:rPr>
          <w:rFonts w:ascii="Arial" w:hAnsi="Arial" w:cs="Arial"/>
          <w:sz w:val="24"/>
          <w:szCs w:val="24"/>
        </w:rPr>
        <w:t>………</w:t>
      </w:r>
      <w:r w:rsidR="00CD171B">
        <w:rPr>
          <w:rFonts w:ascii="Arial" w:hAnsi="Arial" w:cs="Arial"/>
          <w:sz w:val="24"/>
          <w:szCs w:val="24"/>
        </w:rPr>
        <w:t>……</w:t>
      </w:r>
      <w:r>
        <w:rPr>
          <w:rFonts w:ascii="Arial" w:hAnsi="Arial" w:cs="Arial"/>
          <w:sz w:val="24"/>
          <w:szCs w:val="24"/>
        </w:rPr>
        <w:t>…</w:t>
      </w:r>
      <w:r w:rsidR="00CD171B">
        <w:rPr>
          <w:rFonts w:ascii="Arial" w:hAnsi="Arial" w:cs="Arial"/>
          <w:sz w:val="24"/>
          <w:szCs w:val="24"/>
        </w:rPr>
        <w:t>..</w:t>
      </w:r>
      <w:r w:rsidR="00C235B8">
        <w:rPr>
          <w:rFonts w:ascii="Arial" w:hAnsi="Arial" w:cs="Arial"/>
          <w:sz w:val="24"/>
          <w:szCs w:val="24"/>
        </w:rPr>
        <w:t>1</w:t>
      </w:r>
      <w:r w:rsidR="00B1080E">
        <w:rPr>
          <w:rFonts w:ascii="Arial" w:hAnsi="Arial" w:cs="Arial"/>
          <w:sz w:val="24"/>
          <w:szCs w:val="24"/>
        </w:rPr>
        <w:t>6</w:t>
      </w:r>
    </w:p>
    <w:p w:rsidR="006D5BF7" w:rsidRDefault="006D5BF7" w:rsidP="006D5BF7">
      <w:pPr>
        <w:pStyle w:val="Prrafodelista"/>
        <w:spacing w:line="480" w:lineRule="auto"/>
        <w:ind w:left="792"/>
        <w:jc w:val="both"/>
        <w:rPr>
          <w:rFonts w:ascii="Arial" w:hAnsi="Arial" w:cs="Arial"/>
          <w:sz w:val="24"/>
          <w:szCs w:val="24"/>
        </w:rPr>
      </w:pPr>
      <w:r>
        <w:rPr>
          <w:rFonts w:ascii="Arial" w:hAnsi="Arial" w:cs="Arial"/>
          <w:sz w:val="24"/>
          <w:szCs w:val="24"/>
        </w:rPr>
        <w:t>2.1.1 Análisis de Laboratorio……………………………………………..17</w:t>
      </w:r>
    </w:p>
    <w:p w:rsidR="006644AC" w:rsidRDefault="006644AC" w:rsidP="006644AC">
      <w:pPr>
        <w:pStyle w:val="Prrafodelista"/>
        <w:numPr>
          <w:ilvl w:val="3"/>
          <w:numId w:val="41"/>
        </w:numPr>
        <w:spacing w:line="480" w:lineRule="auto"/>
        <w:jc w:val="both"/>
        <w:rPr>
          <w:rFonts w:ascii="Arial" w:hAnsi="Arial" w:cs="Arial"/>
          <w:sz w:val="24"/>
          <w:szCs w:val="24"/>
        </w:rPr>
      </w:pPr>
      <w:r>
        <w:rPr>
          <w:rFonts w:ascii="Arial" w:hAnsi="Arial" w:cs="Arial"/>
          <w:sz w:val="24"/>
          <w:szCs w:val="24"/>
        </w:rPr>
        <w:t>Preparaci</w:t>
      </w:r>
      <w:r w:rsidR="00B1080E">
        <w:rPr>
          <w:rFonts w:ascii="Arial" w:hAnsi="Arial" w:cs="Arial"/>
          <w:sz w:val="24"/>
          <w:szCs w:val="24"/>
        </w:rPr>
        <w:t>ón de las Muestras………………………………17</w:t>
      </w:r>
    </w:p>
    <w:p w:rsidR="006644AC" w:rsidRDefault="006644AC" w:rsidP="006644AC">
      <w:pPr>
        <w:pStyle w:val="Prrafodelista"/>
        <w:numPr>
          <w:ilvl w:val="3"/>
          <w:numId w:val="41"/>
        </w:numPr>
        <w:spacing w:line="480" w:lineRule="auto"/>
        <w:jc w:val="both"/>
        <w:rPr>
          <w:rFonts w:ascii="Arial" w:hAnsi="Arial" w:cs="Arial"/>
          <w:sz w:val="24"/>
          <w:szCs w:val="24"/>
        </w:rPr>
      </w:pPr>
      <w:r>
        <w:rPr>
          <w:rFonts w:ascii="Arial" w:hAnsi="Arial" w:cs="Arial"/>
          <w:sz w:val="24"/>
          <w:szCs w:val="24"/>
        </w:rPr>
        <w:t xml:space="preserve">Análisis de </w:t>
      </w:r>
      <w:r w:rsidR="00B1080E">
        <w:rPr>
          <w:rFonts w:ascii="Arial" w:hAnsi="Arial" w:cs="Arial"/>
          <w:sz w:val="24"/>
          <w:szCs w:val="24"/>
        </w:rPr>
        <w:t>Tamaño de Partícula………………………….25</w:t>
      </w:r>
    </w:p>
    <w:p w:rsidR="006644AC" w:rsidRDefault="006644AC" w:rsidP="006644AC">
      <w:pPr>
        <w:pStyle w:val="Prrafodelista"/>
        <w:numPr>
          <w:ilvl w:val="3"/>
          <w:numId w:val="41"/>
        </w:numPr>
        <w:spacing w:line="480" w:lineRule="auto"/>
        <w:jc w:val="both"/>
        <w:rPr>
          <w:rFonts w:ascii="Arial" w:hAnsi="Arial" w:cs="Arial"/>
          <w:sz w:val="24"/>
          <w:szCs w:val="24"/>
        </w:rPr>
      </w:pPr>
      <w:r>
        <w:rPr>
          <w:rFonts w:ascii="Arial" w:hAnsi="Arial" w:cs="Arial"/>
          <w:sz w:val="24"/>
          <w:szCs w:val="24"/>
        </w:rPr>
        <w:t>Difracto</w:t>
      </w:r>
      <w:r w:rsidR="00B1080E">
        <w:rPr>
          <w:rFonts w:ascii="Arial" w:hAnsi="Arial" w:cs="Arial"/>
          <w:sz w:val="24"/>
          <w:szCs w:val="24"/>
        </w:rPr>
        <w:t>metría de Rayos X…………………………………27</w:t>
      </w:r>
    </w:p>
    <w:p w:rsidR="006644AC" w:rsidRDefault="006644AC" w:rsidP="006644AC">
      <w:pPr>
        <w:pStyle w:val="Prrafodelista"/>
        <w:numPr>
          <w:ilvl w:val="3"/>
          <w:numId w:val="41"/>
        </w:numPr>
        <w:spacing w:line="480" w:lineRule="auto"/>
        <w:jc w:val="both"/>
        <w:rPr>
          <w:rFonts w:ascii="Arial" w:hAnsi="Arial" w:cs="Arial"/>
          <w:sz w:val="24"/>
          <w:szCs w:val="24"/>
        </w:rPr>
      </w:pPr>
      <w:r>
        <w:rPr>
          <w:rFonts w:ascii="Arial" w:hAnsi="Arial" w:cs="Arial"/>
          <w:sz w:val="24"/>
          <w:szCs w:val="24"/>
        </w:rPr>
        <w:t>Análisis Térmico Gravimé</w:t>
      </w:r>
      <w:r w:rsidR="00B1080E">
        <w:rPr>
          <w:rFonts w:ascii="Arial" w:hAnsi="Arial" w:cs="Arial"/>
          <w:sz w:val="24"/>
          <w:szCs w:val="24"/>
        </w:rPr>
        <w:t>trico……………………………30</w:t>
      </w:r>
    </w:p>
    <w:p w:rsidR="006644AC" w:rsidRDefault="006644AC" w:rsidP="006644AC">
      <w:pPr>
        <w:pStyle w:val="Prrafodelista"/>
        <w:numPr>
          <w:ilvl w:val="3"/>
          <w:numId w:val="41"/>
        </w:numPr>
        <w:spacing w:line="480" w:lineRule="auto"/>
        <w:jc w:val="both"/>
        <w:rPr>
          <w:rFonts w:ascii="Arial" w:hAnsi="Arial" w:cs="Arial"/>
          <w:sz w:val="24"/>
          <w:szCs w:val="24"/>
        </w:rPr>
      </w:pPr>
      <w:r>
        <w:rPr>
          <w:rFonts w:ascii="Arial" w:hAnsi="Arial" w:cs="Arial"/>
          <w:sz w:val="24"/>
          <w:szCs w:val="24"/>
        </w:rPr>
        <w:t>Calorimetría Di</w:t>
      </w:r>
      <w:r w:rsidR="00B1080E">
        <w:rPr>
          <w:rFonts w:ascii="Arial" w:hAnsi="Arial" w:cs="Arial"/>
          <w:sz w:val="24"/>
          <w:szCs w:val="24"/>
        </w:rPr>
        <w:t>ferencial de Barrido……………………….31</w:t>
      </w:r>
    </w:p>
    <w:p w:rsidR="006644AC" w:rsidRDefault="006644AC" w:rsidP="006644AC">
      <w:pPr>
        <w:pStyle w:val="Prrafodelista"/>
        <w:numPr>
          <w:ilvl w:val="3"/>
          <w:numId w:val="41"/>
        </w:numPr>
        <w:spacing w:line="480" w:lineRule="auto"/>
        <w:jc w:val="both"/>
        <w:rPr>
          <w:rFonts w:ascii="Arial" w:hAnsi="Arial" w:cs="Arial"/>
          <w:sz w:val="24"/>
          <w:szCs w:val="24"/>
        </w:rPr>
      </w:pPr>
      <w:r>
        <w:rPr>
          <w:rFonts w:ascii="Arial" w:hAnsi="Arial" w:cs="Arial"/>
          <w:sz w:val="24"/>
          <w:szCs w:val="24"/>
        </w:rPr>
        <w:t>Espectrosc</w:t>
      </w:r>
      <w:r w:rsidR="00B1080E">
        <w:rPr>
          <w:rFonts w:ascii="Arial" w:hAnsi="Arial" w:cs="Arial"/>
          <w:sz w:val="24"/>
          <w:szCs w:val="24"/>
        </w:rPr>
        <w:t>opía de Infrarrojo………………………………32</w:t>
      </w:r>
    </w:p>
    <w:p w:rsidR="006644AC" w:rsidRDefault="006644AC" w:rsidP="006644AC">
      <w:pPr>
        <w:pStyle w:val="Prrafodelista"/>
        <w:numPr>
          <w:ilvl w:val="3"/>
          <w:numId w:val="41"/>
        </w:numPr>
        <w:spacing w:line="480" w:lineRule="auto"/>
        <w:jc w:val="both"/>
        <w:rPr>
          <w:rFonts w:ascii="Arial" w:hAnsi="Arial" w:cs="Arial"/>
          <w:sz w:val="24"/>
          <w:szCs w:val="24"/>
        </w:rPr>
      </w:pPr>
      <w:r>
        <w:rPr>
          <w:rFonts w:ascii="Arial" w:hAnsi="Arial" w:cs="Arial"/>
          <w:sz w:val="24"/>
          <w:szCs w:val="24"/>
        </w:rPr>
        <w:t>Microscopía El</w:t>
      </w:r>
      <w:r w:rsidR="00B1080E">
        <w:rPr>
          <w:rFonts w:ascii="Arial" w:hAnsi="Arial" w:cs="Arial"/>
          <w:sz w:val="24"/>
          <w:szCs w:val="24"/>
        </w:rPr>
        <w:t>ectrónica de Barrido……………………..33</w:t>
      </w:r>
    </w:p>
    <w:p w:rsidR="002900D3" w:rsidRPr="00CD171B" w:rsidRDefault="002900D3" w:rsidP="002900D3">
      <w:pPr>
        <w:autoSpaceDE w:val="0"/>
        <w:autoSpaceDN w:val="0"/>
        <w:adjustRightInd w:val="0"/>
        <w:spacing w:line="360" w:lineRule="auto"/>
        <w:rPr>
          <w:rFonts w:ascii="Arial" w:hAnsi="Arial" w:cs="Arial"/>
          <w:b/>
          <w:bCs/>
          <w:lang w:val="es-EC"/>
        </w:rPr>
      </w:pPr>
    </w:p>
    <w:p w:rsidR="002900D3" w:rsidRPr="006906C1" w:rsidRDefault="002900D3" w:rsidP="002900D3">
      <w:pPr>
        <w:spacing w:line="480" w:lineRule="auto"/>
        <w:jc w:val="both"/>
        <w:rPr>
          <w:rFonts w:ascii="Arial" w:hAnsi="Arial" w:cs="Arial"/>
          <w:b/>
        </w:rPr>
      </w:pPr>
      <w:r>
        <w:rPr>
          <w:rFonts w:ascii="Arial" w:hAnsi="Arial" w:cs="Arial"/>
          <w:b/>
        </w:rPr>
        <w:t>CAPÍ</w:t>
      </w:r>
      <w:r w:rsidRPr="006906C1">
        <w:rPr>
          <w:rFonts w:ascii="Arial" w:hAnsi="Arial" w:cs="Arial"/>
          <w:b/>
        </w:rPr>
        <w:t>TULO 3</w:t>
      </w:r>
    </w:p>
    <w:p w:rsidR="002900D3" w:rsidRPr="001537E9" w:rsidRDefault="006644AC" w:rsidP="002900D3">
      <w:pPr>
        <w:pStyle w:val="Prrafodelista"/>
        <w:numPr>
          <w:ilvl w:val="0"/>
          <w:numId w:val="41"/>
        </w:numPr>
        <w:spacing w:line="480" w:lineRule="auto"/>
        <w:jc w:val="both"/>
        <w:rPr>
          <w:rFonts w:ascii="Arial" w:hAnsi="Arial" w:cs="Arial"/>
          <w:sz w:val="24"/>
          <w:szCs w:val="24"/>
        </w:rPr>
      </w:pPr>
      <w:r>
        <w:rPr>
          <w:rFonts w:ascii="Arial" w:hAnsi="Arial" w:cs="Arial"/>
          <w:sz w:val="24"/>
          <w:szCs w:val="24"/>
        </w:rPr>
        <w:t>RESULTADOS DE LA INVESTIGACIÓN MINERALÓGICA Y TECNOLÓGICA………………………………………….</w:t>
      </w:r>
      <w:r w:rsidR="00CD171B">
        <w:rPr>
          <w:rFonts w:ascii="Arial" w:hAnsi="Arial" w:cs="Arial"/>
          <w:sz w:val="24"/>
          <w:szCs w:val="24"/>
        </w:rPr>
        <w:t>…………</w:t>
      </w:r>
      <w:r w:rsidR="006477CE">
        <w:rPr>
          <w:rFonts w:ascii="Arial" w:hAnsi="Arial" w:cs="Arial"/>
          <w:sz w:val="24"/>
          <w:szCs w:val="24"/>
        </w:rPr>
        <w:t>………</w:t>
      </w:r>
      <w:r w:rsidR="00CD171B">
        <w:rPr>
          <w:rFonts w:ascii="Arial" w:hAnsi="Arial" w:cs="Arial"/>
          <w:sz w:val="24"/>
          <w:szCs w:val="24"/>
        </w:rPr>
        <w:t>…</w:t>
      </w:r>
      <w:r w:rsidR="006477CE">
        <w:rPr>
          <w:rFonts w:ascii="Arial" w:hAnsi="Arial" w:cs="Arial"/>
          <w:sz w:val="24"/>
          <w:szCs w:val="24"/>
        </w:rPr>
        <w:t>.</w:t>
      </w:r>
      <w:r w:rsidR="00CD171B">
        <w:rPr>
          <w:rFonts w:ascii="Arial" w:hAnsi="Arial" w:cs="Arial"/>
          <w:sz w:val="24"/>
          <w:szCs w:val="24"/>
        </w:rPr>
        <w:t>.</w:t>
      </w:r>
      <w:r w:rsidR="00B1080E">
        <w:rPr>
          <w:rFonts w:ascii="Arial" w:hAnsi="Arial" w:cs="Arial"/>
          <w:sz w:val="24"/>
          <w:szCs w:val="24"/>
        </w:rPr>
        <w:t>35</w:t>
      </w:r>
    </w:p>
    <w:p w:rsidR="002900D3" w:rsidRDefault="002900D3" w:rsidP="002900D3">
      <w:pPr>
        <w:pStyle w:val="Prrafodelista"/>
        <w:spacing w:line="480" w:lineRule="auto"/>
        <w:ind w:left="792"/>
        <w:jc w:val="both"/>
        <w:rPr>
          <w:rFonts w:ascii="Arial" w:hAnsi="Arial" w:cs="Arial"/>
          <w:sz w:val="24"/>
          <w:szCs w:val="24"/>
        </w:rPr>
      </w:pPr>
    </w:p>
    <w:p w:rsidR="002900D3" w:rsidRPr="001462E8" w:rsidRDefault="002900D3" w:rsidP="002900D3">
      <w:pPr>
        <w:pStyle w:val="Prrafodelista"/>
        <w:spacing w:line="480" w:lineRule="auto"/>
        <w:ind w:left="0"/>
        <w:jc w:val="both"/>
        <w:rPr>
          <w:rFonts w:ascii="Arial" w:hAnsi="Arial" w:cs="Arial"/>
          <w:b/>
          <w:sz w:val="24"/>
          <w:szCs w:val="24"/>
        </w:rPr>
      </w:pPr>
      <w:r w:rsidRPr="001462E8">
        <w:rPr>
          <w:rFonts w:ascii="Arial" w:hAnsi="Arial" w:cs="Arial"/>
          <w:b/>
          <w:sz w:val="24"/>
          <w:szCs w:val="24"/>
        </w:rPr>
        <w:t>CAP</w:t>
      </w:r>
      <w:r w:rsidR="001537E9">
        <w:rPr>
          <w:rFonts w:ascii="Arial" w:hAnsi="Arial" w:cs="Arial"/>
          <w:b/>
          <w:sz w:val="24"/>
          <w:szCs w:val="24"/>
        </w:rPr>
        <w:t>Í</w:t>
      </w:r>
      <w:r w:rsidRPr="001462E8">
        <w:rPr>
          <w:rFonts w:ascii="Arial" w:hAnsi="Arial" w:cs="Arial"/>
          <w:b/>
          <w:sz w:val="24"/>
          <w:szCs w:val="24"/>
        </w:rPr>
        <w:t>TULO 4</w:t>
      </w:r>
    </w:p>
    <w:p w:rsidR="002900D3" w:rsidRPr="006644AC" w:rsidRDefault="006644AC" w:rsidP="00CD171B">
      <w:pPr>
        <w:pStyle w:val="Prrafodelista"/>
        <w:numPr>
          <w:ilvl w:val="0"/>
          <w:numId w:val="41"/>
        </w:numPr>
        <w:spacing w:line="480" w:lineRule="auto"/>
        <w:jc w:val="both"/>
        <w:rPr>
          <w:rFonts w:ascii="Arial" w:hAnsi="Arial" w:cs="Arial"/>
          <w:sz w:val="24"/>
          <w:szCs w:val="24"/>
        </w:rPr>
      </w:pPr>
      <w:r w:rsidRPr="006644AC">
        <w:rPr>
          <w:rFonts w:ascii="Arial" w:hAnsi="Arial" w:cs="Arial"/>
          <w:sz w:val="24"/>
          <w:szCs w:val="24"/>
        </w:rPr>
        <w:t>CONCLUSIONES Y RECOMENDACIONES</w:t>
      </w:r>
      <w:r>
        <w:rPr>
          <w:rFonts w:ascii="Arial" w:hAnsi="Arial" w:cs="Arial"/>
          <w:sz w:val="24"/>
          <w:szCs w:val="24"/>
        </w:rPr>
        <w:t>.</w:t>
      </w:r>
      <w:r w:rsidR="00CD171B" w:rsidRPr="006644AC">
        <w:rPr>
          <w:rFonts w:ascii="Arial" w:hAnsi="Arial" w:cs="Arial"/>
          <w:sz w:val="24"/>
          <w:szCs w:val="24"/>
        </w:rPr>
        <w:t>…………………</w:t>
      </w:r>
      <w:r w:rsidR="006477CE" w:rsidRPr="006644AC">
        <w:rPr>
          <w:rFonts w:ascii="Arial" w:hAnsi="Arial" w:cs="Arial"/>
          <w:sz w:val="24"/>
          <w:szCs w:val="24"/>
        </w:rPr>
        <w:t>………..</w:t>
      </w:r>
      <w:r w:rsidR="00CD171B" w:rsidRPr="006644AC">
        <w:rPr>
          <w:rFonts w:ascii="Arial" w:hAnsi="Arial" w:cs="Arial"/>
          <w:sz w:val="24"/>
          <w:szCs w:val="24"/>
        </w:rPr>
        <w:t>….</w:t>
      </w:r>
      <w:r w:rsidR="00B1080E">
        <w:rPr>
          <w:rFonts w:ascii="Arial" w:hAnsi="Arial" w:cs="Arial"/>
          <w:sz w:val="24"/>
          <w:szCs w:val="24"/>
        </w:rPr>
        <w:t>..76</w:t>
      </w:r>
    </w:p>
    <w:p w:rsidR="002900D3" w:rsidRDefault="006644AC" w:rsidP="002900D3">
      <w:pPr>
        <w:pStyle w:val="Prrafodelista"/>
        <w:numPr>
          <w:ilvl w:val="1"/>
          <w:numId w:val="41"/>
        </w:numPr>
        <w:spacing w:line="480" w:lineRule="auto"/>
        <w:jc w:val="both"/>
        <w:rPr>
          <w:rFonts w:ascii="Arial" w:hAnsi="Arial" w:cs="Arial"/>
          <w:sz w:val="24"/>
          <w:szCs w:val="24"/>
        </w:rPr>
      </w:pPr>
      <w:r>
        <w:rPr>
          <w:rFonts w:ascii="Arial" w:hAnsi="Arial" w:cs="Arial"/>
          <w:sz w:val="24"/>
          <w:szCs w:val="24"/>
        </w:rPr>
        <w:t>Conclusiones…………………………...</w:t>
      </w:r>
      <w:r w:rsidR="002900D3">
        <w:rPr>
          <w:rFonts w:ascii="Arial" w:hAnsi="Arial" w:cs="Arial"/>
          <w:sz w:val="24"/>
          <w:szCs w:val="24"/>
        </w:rPr>
        <w:t xml:space="preserve">. </w:t>
      </w:r>
      <w:r w:rsidR="00CD171B">
        <w:rPr>
          <w:rFonts w:ascii="Arial" w:hAnsi="Arial" w:cs="Arial"/>
          <w:sz w:val="24"/>
          <w:szCs w:val="24"/>
        </w:rPr>
        <w:t>……………………</w:t>
      </w:r>
      <w:r w:rsidR="006477CE">
        <w:rPr>
          <w:rFonts w:ascii="Arial" w:hAnsi="Arial" w:cs="Arial"/>
          <w:sz w:val="24"/>
          <w:szCs w:val="24"/>
        </w:rPr>
        <w:t>………</w:t>
      </w:r>
      <w:r w:rsidR="00CD171B">
        <w:rPr>
          <w:rFonts w:ascii="Arial" w:hAnsi="Arial" w:cs="Arial"/>
          <w:sz w:val="24"/>
          <w:szCs w:val="24"/>
        </w:rPr>
        <w:t>….</w:t>
      </w:r>
      <w:r w:rsidR="00B1080E">
        <w:rPr>
          <w:rFonts w:ascii="Arial" w:hAnsi="Arial" w:cs="Arial"/>
          <w:sz w:val="24"/>
          <w:szCs w:val="24"/>
        </w:rPr>
        <w:t>.76</w:t>
      </w:r>
    </w:p>
    <w:p w:rsidR="002900D3" w:rsidRDefault="006644AC" w:rsidP="002900D3">
      <w:pPr>
        <w:pStyle w:val="Prrafodelista"/>
        <w:numPr>
          <w:ilvl w:val="1"/>
          <w:numId w:val="41"/>
        </w:numPr>
        <w:spacing w:line="480" w:lineRule="auto"/>
        <w:jc w:val="both"/>
        <w:rPr>
          <w:rFonts w:ascii="Arial" w:hAnsi="Arial" w:cs="Arial"/>
          <w:sz w:val="24"/>
          <w:szCs w:val="24"/>
        </w:rPr>
      </w:pPr>
      <w:r>
        <w:rPr>
          <w:rFonts w:ascii="Arial" w:hAnsi="Arial" w:cs="Arial"/>
          <w:sz w:val="24"/>
          <w:szCs w:val="24"/>
        </w:rPr>
        <w:t>Recomendaciones……………………</w:t>
      </w:r>
      <w:r w:rsidR="00CD171B">
        <w:rPr>
          <w:rFonts w:ascii="Arial" w:hAnsi="Arial" w:cs="Arial"/>
          <w:sz w:val="24"/>
          <w:szCs w:val="24"/>
        </w:rPr>
        <w:t>…………………………</w:t>
      </w:r>
      <w:r w:rsidR="000A21F0">
        <w:rPr>
          <w:rFonts w:ascii="Arial" w:hAnsi="Arial" w:cs="Arial"/>
          <w:sz w:val="24"/>
          <w:szCs w:val="24"/>
        </w:rPr>
        <w:t>………..81</w:t>
      </w:r>
    </w:p>
    <w:p w:rsidR="002900D3" w:rsidRPr="008C3627" w:rsidRDefault="002900D3" w:rsidP="002900D3">
      <w:pPr>
        <w:autoSpaceDE w:val="0"/>
        <w:autoSpaceDN w:val="0"/>
        <w:adjustRightInd w:val="0"/>
        <w:rPr>
          <w:rFonts w:ascii="Arial" w:hAnsi="Arial" w:cs="Arial"/>
          <w:b/>
        </w:rPr>
      </w:pPr>
      <w:r w:rsidRPr="008C3627">
        <w:rPr>
          <w:rFonts w:ascii="Arial" w:hAnsi="Arial" w:cs="Arial"/>
          <w:b/>
        </w:rPr>
        <w:t>APÉNDICES</w:t>
      </w:r>
    </w:p>
    <w:p w:rsidR="002900D3" w:rsidRPr="008C3627" w:rsidRDefault="002900D3" w:rsidP="002900D3">
      <w:pPr>
        <w:autoSpaceDE w:val="0"/>
        <w:autoSpaceDN w:val="0"/>
        <w:adjustRightInd w:val="0"/>
        <w:rPr>
          <w:rFonts w:ascii="Arial" w:hAnsi="Arial" w:cs="Arial"/>
          <w:b/>
        </w:rPr>
      </w:pPr>
    </w:p>
    <w:p w:rsidR="002900D3" w:rsidRPr="00746C0D" w:rsidRDefault="002900D3" w:rsidP="002900D3">
      <w:pPr>
        <w:autoSpaceDE w:val="0"/>
        <w:autoSpaceDN w:val="0"/>
        <w:adjustRightInd w:val="0"/>
        <w:rPr>
          <w:rFonts w:ascii="Arial" w:hAnsi="Arial" w:cs="Arial"/>
          <w:b/>
        </w:rPr>
      </w:pPr>
      <w:r w:rsidRPr="008C3627">
        <w:rPr>
          <w:rFonts w:ascii="Arial" w:hAnsi="Arial" w:cs="Arial"/>
          <w:b/>
        </w:rPr>
        <w:t xml:space="preserve">BIBLIOGRAFÍA Y </w:t>
      </w:r>
      <w:r w:rsidRPr="00746C0D">
        <w:rPr>
          <w:rFonts w:ascii="Arial" w:hAnsi="Arial" w:cs="Arial"/>
          <w:b/>
        </w:rPr>
        <w:t>REFERENCIAS</w:t>
      </w:r>
    </w:p>
    <w:p w:rsidR="00A0597F" w:rsidRDefault="00A0597F" w:rsidP="00D35059">
      <w:pPr>
        <w:spacing w:line="480" w:lineRule="auto"/>
        <w:jc w:val="both"/>
        <w:rPr>
          <w:rFonts w:ascii="Arial" w:eastAsia="Calibri" w:hAnsi="Arial" w:cs="Arial"/>
          <w:lang w:val="es-ES"/>
        </w:rPr>
      </w:pPr>
    </w:p>
    <w:p w:rsidR="00A0597F" w:rsidRDefault="00A0597F" w:rsidP="00D35059">
      <w:pPr>
        <w:spacing w:line="480" w:lineRule="auto"/>
        <w:jc w:val="both"/>
        <w:rPr>
          <w:rFonts w:ascii="Arial" w:eastAsia="Calibri" w:hAnsi="Arial" w:cs="Arial"/>
          <w:lang w:val="es-ES"/>
        </w:rPr>
      </w:pPr>
    </w:p>
    <w:p w:rsidR="009F13D3" w:rsidRPr="008C7CC5" w:rsidRDefault="009F13D3" w:rsidP="009F13D3">
      <w:pPr>
        <w:jc w:val="center"/>
        <w:rPr>
          <w:rFonts w:ascii="Arial" w:hAnsi="Arial" w:cs="Arial"/>
          <w:b/>
          <w:sz w:val="32"/>
          <w:szCs w:val="32"/>
          <w:lang w:val="es-EC"/>
        </w:rPr>
      </w:pPr>
      <w:r w:rsidRPr="008C7CC5">
        <w:rPr>
          <w:rFonts w:ascii="Arial" w:hAnsi="Arial" w:cs="Arial"/>
          <w:b/>
          <w:sz w:val="32"/>
          <w:szCs w:val="32"/>
          <w:lang w:val="es-EC"/>
        </w:rPr>
        <w:t>ABREVIATURAS</w:t>
      </w:r>
    </w:p>
    <w:p w:rsidR="009F13D3" w:rsidRPr="009F13D3" w:rsidRDefault="009F13D3" w:rsidP="009F13D3">
      <w:pPr>
        <w:jc w:val="center"/>
        <w:rPr>
          <w:rFonts w:ascii="Arial" w:hAnsi="Arial" w:cs="Arial"/>
          <w:b/>
          <w:lang w:val="es-EC"/>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05"/>
        <w:gridCol w:w="7075"/>
      </w:tblGrid>
      <w:tr w:rsidR="00296689" w:rsidRPr="009C7DAB" w:rsidTr="000F201D">
        <w:tc>
          <w:tcPr>
            <w:tcW w:w="1505" w:type="dxa"/>
          </w:tcPr>
          <w:p w:rsidR="00296689" w:rsidRPr="009F13D3" w:rsidRDefault="00296689" w:rsidP="00E70B9E">
            <w:pPr>
              <w:rPr>
                <w:rFonts w:cs="Arial"/>
                <w:lang w:val="es-EC"/>
              </w:rPr>
            </w:pPr>
            <w:r>
              <w:rPr>
                <w:rFonts w:cs="Arial"/>
                <w:lang w:val="es-EC"/>
              </w:rPr>
              <w:t>Å</w:t>
            </w:r>
          </w:p>
        </w:tc>
        <w:tc>
          <w:tcPr>
            <w:tcW w:w="7075" w:type="dxa"/>
          </w:tcPr>
          <w:p w:rsidR="00296689" w:rsidRPr="009F13D3" w:rsidRDefault="00722DCD" w:rsidP="00722DCD">
            <w:pPr>
              <w:rPr>
                <w:rFonts w:cs="Arial"/>
                <w:lang w:val="es-EC"/>
              </w:rPr>
            </w:pPr>
            <w:r>
              <w:rPr>
                <w:rFonts w:cs="Arial"/>
                <w:lang w:val="es-EC"/>
              </w:rPr>
              <w:t>A</w:t>
            </w:r>
            <w:r>
              <w:t>ngström</w:t>
            </w:r>
          </w:p>
        </w:tc>
      </w:tr>
      <w:tr w:rsidR="00296689" w:rsidRPr="006100D7" w:rsidTr="000F201D">
        <w:tc>
          <w:tcPr>
            <w:tcW w:w="1505" w:type="dxa"/>
          </w:tcPr>
          <w:p w:rsidR="00296689" w:rsidRPr="009F13D3" w:rsidRDefault="00296689" w:rsidP="00E70B9E">
            <w:pPr>
              <w:rPr>
                <w:rFonts w:cs="Arial"/>
                <w:lang w:val="es-EC"/>
              </w:rPr>
            </w:pPr>
            <w:r>
              <w:rPr>
                <w:rFonts w:cs="Arial"/>
                <w:lang w:val="es-EC"/>
              </w:rPr>
              <w:t>CIDNA</w:t>
            </w:r>
          </w:p>
        </w:tc>
        <w:tc>
          <w:tcPr>
            <w:tcW w:w="7075" w:type="dxa"/>
          </w:tcPr>
          <w:p w:rsidR="00296689" w:rsidRPr="009F13D3" w:rsidRDefault="00296689" w:rsidP="00E70B9E">
            <w:pPr>
              <w:rPr>
                <w:rFonts w:cs="Arial"/>
                <w:lang w:val="es-EC"/>
              </w:rPr>
            </w:pPr>
            <w:r>
              <w:rPr>
                <w:rFonts w:cs="Arial"/>
                <w:lang w:val="es-EC"/>
              </w:rPr>
              <w:t>Centro de Investigación y Nanotecnología</w:t>
            </w:r>
          </w:p>
        </w:tc>
      </w:tr>
      <w:tr w:rsidR="00296689" w:rsidRPr="000F201D" w:rsidTr="000F201D">
        <w:tc>
          <w:tcPr>
            <w:tcW w:w="1505" w:type="dxa"/>
          </w:tcPr>
          <w:p w:rsidR="00296689" w:rsidRPr="009F13D3" w:rsidRDefault="00296689" w:rsidP="00E70B9E">
            <w:pPr>
              <w:rPr>
                <w:rFonts w:cs="Arial"/>
                <w:lang w:val="es-EC"/>
              </w:rPr>
            </w:pPr>
            <w:r>
              <w:rPr>
                <w:rFonts w:cs="Arial"/>
                <w:lang w:val="es-EC"/>
              </w:rPr>
              <w:t>ºC</w:t>
            </w:r>
          </w:p>
        </w:tc>
        <w:tc>
          <w:tcPr>
            <w:tcW w:w="7075" w:type="dxa"/>
          </w:tcPr>
          <w:p w:rsidR="00296689" w:rsidRPr="009F13D3" w:rsidRDefault="00296689" w:rsidP="00E70B9E">
            <w:pPr>
              <w:rPr>
                <w:rFonts w:cs="Arial"/>
                <w:lang w:val="es-EC"/>
              </w:rPr>
            </w:pPr>
            <w:r w:rsidRPr="009F13D3">
              <w:rPr>
                <w:rFonts w:cs="Arial"/>
                <w:lang w:val="es-EC"/>
              </w:rPr>
              <w:t xml:space="preserve">Grado </w:t>
            </w:r>
            <w:r w:rsidR="00722DCD">
              <w:rPr>
                <w:rFonts w:cs="Arial"/>
                <w:lang w:val="es-EC"/>
              </w:rPr>
              <w:t>Celsius</w:t>
            </w:r>
          </w:p>
        </w:tc>
      </w:tr>
      <w:tr w:rsidR="00296689" w:rsidRPr="000F201D" w:rsidTr="000F201D">
        <w:tc>
          <w:tcPr>
            <w:tcW w:w="1505" w:type="dxa"/>
          </w:tcPr>
          <w:p w:rsidR="00296689" w:rsidRPr="009F13D3" w:rsidRDefault="00296689" w:rsidP="00E70B9E">
            <w:pPr>
              <w:rPr>
                <w:rFonts w:cs="Arial"/>
                <w:lang w:val="es-EC"/>
              </w:rPr>
            </w:pPr>
            <w:r>
              <w:rPr>
                <w:rFonts w:cs="Arial"/>
                <w:lang w:val="es-EC"/>
              </w:rPr>
              <w:t>cm</w:t>
            </w:r>
          </w:p>
        </w:tc>
        <w:tc>
          <w:tcPr>
            <w:tcW w:w="7075" w:type="dxa"/>
          </w:tcPr>
          <w:p w:rsidR="00296689" w:rsidRPr="009F13D3" w:rsidRDefault="00296689" w:rsidP="00E70B9E">
            <w:pPr>
              <w:rPr>
                <w:rFonts w:cs="Arial"/>
                <w:lang w:val="es-EC"/>
              </w:rPr>
            </w:pPr>
            <w:r>
              <w:rPr>
                <w:rFonts w:cs="Arial"/>
                <w:lang w:val="es-EC"/>
              </w:rPr>
              <w:t>Centímetro</w:t>
            </w:r>
          </w:p>
        </w:tc>
      </w:tr>
      <w:tr w:rsidR="00296689" w:rsidRPr="009F13D3" w:rsidTr="000F201D">
        <w:tc>
          <w:tcPr>
            <w:tcW w:w="1505" w:type="dxa"/>
          </w:tcPr>
          <w:p w:rsidR="00296689" w:rsidRPr="00C44678" w:rsidRDefault="00296689" w:rsidP="00E70B9E">
            <w:pPr>
              <w:rPr>
                <w:rFonts w:cs="Arial"/>
                <w:lang w:val="es-EC"/>
              </w:rPr>
            </w:pPr>
            <w:r>
              <w:rPr>
                <w:rFonts w:cs="Arial"/>
                <w:lang w:val="es-EC"/>
              </w:rPr>
              <w:t>cm</w:t>
            </w:r>
            <w:r>
              <w:rPr>
                <w:rFonts w:cs="Arial"/>
                <w:vertAlign w:val="superscript"/>
                <w:lang w:val="es-EC"/>
              </w:rPr>
              <w:t>-1</w:t>
            </w:r>
          </w:p>
        </w:tc>
        <w:tc>
          <w:tcPr>
            <w:tcW w:w="7075" w:type="dxa"/>
          </w:tcPr>
          <w:p w:rsidR="00296689" w:rsidRPr="009F13D3" w:rsidRDefault="00296689" w:rsidP="00722DCD">
            <w:pPr>
              <w:rPr>
                <w:rFonts w:cs="Arial"/>
                <w:lang w:val="es-EC"/>
              </w:rPr>
            </w:pPr>
            <w:r>
              <w:rPr>
                <w:rFonts w:cs="Arial"/>
                <w:lang w:val="es-EC"/>
              </w:rPr>
              <w:t>Inverso- Centímetro</w:t>
            </w:r>
          </w:p>
        </w:tc>
      </w:tr>
      <w:tr w:rsidR="00296689" w:rsidRPr="006100D7" w:rsidTr="000F201D">
        <w:tc>
          <w:tcPr>
            <w:tcW w:w="1505" w:type="dxa"/>
          </w:tcPr>
          <w:p w:rsidR="00296689" w:rsidRPr="009F13D3" w:rsidRDefault="00296689" w:rsidP="00E70B9E">
            <w:pPr>
              <w:rPr>
                <w:rFonts w:cs="Arial"/>
                <w:lang w:val="es-EC"/>
              </w:rPr>
            </w:pPr>
            <w:r>
              <w:rPr>
                <w:rFonts w:cs="Arial"/>
                <w:lang w:val="es-EC"/>
              </w:rPr>
              <w:t>FIMCP</w:t>
            </w:r>
          </w:p>
        </w:tc>
        <w:tc>
          <w:tcPr>
            <w:tcW w:w="7075" w:type="dxa"/>
          </w:tcPr>
          <w:p w:rsidR="00296689" w:rsidRPr="009F13D3" w:rsidRDefault="00296689" w:rsidP="00E70B9E">
            <w:pPr>
              <w:rPr>
                <w:rFonts w:cs="Arial"/>
                <w:lang w:val="es-EC"/>
              </w:rPr>
            </w:pPr>
            <w:r>
              <w:rPr>
                <w:rFonts w:cs="Arial"/>
                <w:lang w:val="es-EC"/>
              </w:rPr>
              <w:t>Facultad de Ingeniería en Mecánica y Ciencias de la Producción</w:t>
            </w:r>
          </w:p>
        </w:tc>
      </w:tr>
      <w:tr w:rsidR="00296689" w:rsidRPr="00296689" w:rsidTr="000F201D">
        <w:tc>
          <w:tcPr>
            <w:tcW w:w="1505" w:type="dxa"/>
          </w:tcPr>
          <w:p w:rsidR="00296689" w:rsidRPr="009F13D3" w:rsidRDefault="00296689" w:rsidP="00E70B9E">
            <w:pPr>
              <w:rPr>
                <w:rFonts w:cs="Arial"/>
                <w:lang w:val="es-EC"/>
              </w:rPr>
            </w:pPr>
            <w:r>
              <w:rPr>
                <w:rFonts w:cs="Arial"/>
                <w:lang w:val="es-EC"/>
              </w:rPr>
              <w:t>gr</w:t>
            </w:r>
          </w:p>
        </w:tc>
        <w:tc>
          <w:tcPr>
            <w:tcW w:w="7075" w:type="dxa"/>
          </w:tcPr>
          <w:p w:rsidR="00296689" w:rsidRPr="009F13D3" w:rsidRDefault="00296689" w:rsidP="00E70B9E">
            <w:pPr>
              <w:rPr>
                <w:rFonts w:cs="Arial"/>
                <w:lang w:val="es-EC"/>
              </w:rPr>
            </w:pPr>
            <w:r>
              <w:rPr>
                <w:rFonts w:cs="Arial"/>
                <w:lang w:val="es-EC"/>
              </w:rPr>
              <w:t>Gramo</w:t>
            </w:r>
          </w:p>
        </w:tc>
      </w:tr>
      <w:tr w:rsidR="00296689" w:rsidRPr="00296689" w:rsidTr="000F201D">
        <w:tc>
          <w:tcPr>
            <w:tcW w:w="1505" w:type="dxa"/>
          </w:tcPr>
          <w:p w:rsidR="00296689" w:rsidRPr="009F13D3" w:rsidRDefault="00296689" w:rsidP="00E70B9E">
            <w:pPr>
              <w:rPr>
                <w:rFonts w:cs="Arial"/>
                <w:lang w:val="es-EC"/>
              </w:rPr>
            </w:pPr>
            <w:r>
              <w:rPr>
                <w:rFonts w:cs="Arial"/>
                <w:lang w:val="es-EC"/>
              </w:rPr>
              <w:t>HV</w:t>
            </w:r>
          </w:p>
        </w:tc>
        <w:tc>
          <w:tcPr>
            <w:tcW w:w="7075" w:type="dxa"/>
          </w:tcPr>
          <w:p w:rsidR="00296689" w:rsidRPr="009F13D3" w:rsidRDefault="00296689" w:rsidP="00E70B9E">
            <w:pPr>
              <w:rPr>
                <w:rFonts w:cs="Arial"/>
                <w:lang w:val="es-EC"/>
              </w:rPr>
            </w:pPr>
            <w:r>
              <w:rPr>
                <w:rFonts w:cs="Arial"/>
                <w:lang w:val="es-EC"/>
              </w:rPr>
              <w:t>High Voltage</w:t>
            </w:r>
          </w:p>
        </w:tc>
      </w:tr>
      <w:tr w:rsidR="00296689" w:rsidRPr="00296689" w:rsidTr="000F201D">
        <w:tc>
          <w:tcPr>
            <w:tcW w:w="1505" w:type="dxa"/>
          </w:tcPr>
          <w:p w:rsidR="00296689" w:rsidRPr="009F13D3" w:rsidRDefault="00296689" w:rsidP="00E70B9E">
            <w:pPr>
              <w:rPr>
                <w:rFonts w:cs="Arial"/>
                <w:lang w:val="es-EC"/>
              </w:rPr>
            </w:pPr>
            <w:r w:rsidRPr="009F13D3">
              <w:rPr>
                <w:rFonts w:cs="Arial"/>
                <w:lang w:val="es-EC"/>
              </w:rPr>
              <w:t>h</w:t>
            </w:r>
          </w:p>
        </w:tc>
        <w:tc>
          <w:tcPr>
            <w:tcW w:w="7075" w:type="dxa"/>
          </w:tcPr>
          <w:p w:rsidR="00296689" w:rsidRPr="009F13D3" w:rsidRDefault="00296689" w:rsidP="00E70B9E">
            <w:pPr>
              <w:rPr>
                <w:rFonts w:cs="Arial"/>
                <w:lang w:val="es-EC"/>
              </w:rPr>
            </w:pPr>
            <w:r w:rsidRPr="009F13D3">
              <w:rPr>
                <w:rFonts w:cs="Arial"/>
                <w:lang w:val="es-EC"/>
              </w:rPr>
              <w:t>Hora</w:t>
            </w:r>
          </w:p>
        </w:tc>
      </w:tr>
      <w:tr w:rsidR="00296689" w:rsidRPr="009F13D3" w:rsidTr="000F201D">
        <w:tc>
          <w:tcPr>
            <w:tcW w:w="1505" w:type="dxa"/>
          </w:tcPr>
          <w:p w:rsidR="00296689" w:rsidRPr="009F13D3" w:rsidRDefault="00296689" w:rsidP="00E70B9E">
            <w:pPr>
              <w:rPr>
                <w:rFonts w:cs="Arial"/>
                <w:lang w:val="es-EC"/>
              </w:rPr>
            </w:pPr>
            <w:r>
              <w:rPr>
                <w:rFonts w:cs="Arial"/>
                <w:lang w:val="es-EC"/>
              </w:rPr>
              <w:t>ICQ</w:t>
            </w:r>
          </w:p>
        </w:tc>
        <w:tc>
          <w:tcPr>
            <w:tcW w:w="7075" w:type="dxa"/>
          </w:tcPr>
          <w:p w:rsidR="00296689" w:rsidRPr="009F13D3" w:rsidRDefault="00296689" w:rsidP="00E70B9E">
            <w:pPr>
              <w:rPr>
                <w:rFonts w:cs="Arial"/>
                <w:lang w:val="es-EC"/>
              </w:rPr>
            </w:pPr>
            <w:r>
              <w:rPr>
                <w:rFonts w:cs="Arial"/>
                <w:lang w:val="es-EC"/>
              </w:rPr>
              <w:t>Instituto de Ciencias Químicas</w:t>
            </w:r>
          </w:p>
        </w:tc>
      </w:tr>
      <w:tr w:rsidR="00296689" w:rsidRPr="009F13D3" w:rsidTr="000F201D">
        <w:tc>
          <w:tcPr>
            <w:tcW w:w="1505" w:type="dxa"/>
          </w:tcPr>
          <w:p w:rsidR="00296689" w:rsidRPr="009F13D3" w:rsidRDefault="00296689" w:rsidP="00E70B9E">
            <w:pPr>
              <w:rPr>
                <w:rFonts w:cs="Arial"/>
                <w:lang w:val="es-EC"/>
              </w:rPr>
            </w:pPr>
            <w:r>
              <w:rPr>
                <w:rFonts w:cs="Arial"/>
                <w:lang w:val="es-EC"/>
              </w:rPr>
              <w:t>J</w:t>
            </w:r>
          </w:p>
        </w:tc>
        <w:tc>
          <w:tcPr>
            <w:tcW w:w="7075" w:type="dxa"/>
          </w:tcPr>
          <w:p w:rsidR="00296689" w:rsidRPr="009F13D3" w:rsidRDefault="00296689" w:rsidP="00E70B9E">
            <w:pPr>
              <w:rPr>
                <w:rFonts w:cs="Arial"/>
                <w:lang w:val="es-EC"/>
              </w:rPr>
            </w:pPr>
            <w:r>
              <w:rPr>
                <w:rFonts w:cs="Arial"/>
                <w:lang w:val="es-EC"/>
              </w:rPr>
              <w:t>Joule</w:t>
            </w:r>
          </w:p>
        </w:tc>
      </w:tr>
      <w:tr w:rsidR="00296689" w:rsidRPr="009F13D3" w:rsidTr="000F201D">
        <w:tc>
          <w:tcPr>
            <w:tcW w:w="1505" w:type="dxa"/>
          </w:tcPr>
          <w:p w:rsidR="00296689" w:rsidRPr="009F13D3" w:rsidRDefault="00296689" w:rsidP="00E70B9E">
            <w:pPr>
              <w:rPr>
                <w:rFonts w:cs="Arial"/>
                <w:lang w:val="es-EC"/>
              </w:rPr>
            </w:pPr>
            <w:r>
              <w:rPr>
                <w:rFonts w:cs="Arial"/>
                <w:lang w:val="es-EC"/>
              </w:rPr>
              <w:t>KV</w:t>
            </w:r>
          </w:p>
        </w:tc>
        <w:tc>
          <w:tcPr>
            <w:tcW w:w="7075" w:type="dxa"/>
          </w:tcPr>
          <w:p w:rsidR="00296689" w:rsidRPr="009F13D3" w:rsidRDefault="00296689" w:rsidP="00E70B9E">
            <w:pPr>
              <w:rPr>
                <w:rFonts w:cs="Arial"/>
                <w:lang w:val="es-EC"/>
              </w:rPr>
            </w:pPr>
            <w:r>
              <w:rPr>
                <w:rFonts w:cs="Arial"/>
                <w:lang w:val="es-EC"/>
              </w:rPr>
              <w:t>Kilo Volt</w:t>
            </w:r>
          </w:p>
        </w:tc>
      </w:tr>
      <w:tr w:rsidR="00296689" w:rsidRPr="009F13D3" w:rsidTr="000F201D">
        <w:tc>
          <w:tcPr>
            <w:tcW w:w="1505" w:type="dxa"/>
          </w:tcPr>
          <w:p w:rsidR="00296689" w:rsidRPr="009F13D3" w:rsidRDefault="00296689" w:rsidP="00E70B9E">
            <w:pPr>
              <w:rPr>
                <w:rFonts w:cs="Arial"/>
                <w:lang w:val="es-EC"/>
              </w:rPr>
            </w:pPr>
            <w:r w:rsidRPr="009F13D3">
              <w:rPr>
                <w:rFonts w:cs="Arial"/>
                <w:lang w:val="es-EC"/>
              </w:rPr>
              <w:t>Kg</w:t>
            </w:r>
          </w:p>
        </w:tc>
        <w:tc>
          <w:tcPr>
            <w:tcW w:w="7075" w:type="dxa"/>
          </w:tcPr>
          <w:p w:rsidR="00296689" w:rsidRPr="009F13D3" w:rsidRDefault="00296689" w:rsidP="00E70B9E">
            <w:pPr>
              <w:rPr>
                <w:rFonts w:cs="Arial"/>
                <w:lang w:val="es-EC"/>
              </w:rPr>
            </w:pPr>
            <w:r w:rsidRPr="009F13D3">
              <w:rPr>
                <w:rFonts w:cs="Arial"/>
                <w:lang w:val="es-EC"/>
              </w:rPr>
              <w:t>Kilogramo</w:t>
            </w:r>
          </w:p>
        </w:tc>
      </w:tr>
      <w:tr w:rsidR="00296689" w:rsidRPr="006100D7" w:rsidTr="000F201D">
        <w:tc>
          <w:tcPr>
            <w:tcW w:w="1505" w:type="dxa"/>
          </w:tcPr>
          <w:p w:rsidR="00296689" w:rsidRPr="009F13D3" w:rsidRDefault="00296689" w:rsidP="00E70B9E">
            <w:pPr>
              <w:rPr>
                <w:rFonts w:cs="Arial"/>
                <w:lang w:val="es-EC"/>
              </w:rPr>
            </w:pPr>
            <w:r>
              <w:rPr>
                <w:rFonts w:cs="Arial"/>
                <w:lang w:val="es-EC"/>
              </w:rPr>
              <w:t>LEMAT</w:t>
            </w:r>
          </w:p>
        </w:tc>
        <w:tc>
          <w:tcPr>
            <w:tcW w:w="7075" w:type="dxa"/>
          </w:tcPr>
          <w:p w:rsidR="00296689" w:rsidRPr="009F13D3" w:rsidRDefault="00296689" w:rsidP="00E70B9E">
            <w:pPr>
              <w:rPr>
                <w:rFonts w:cs="Arial"/>
                <w:lang w:val="es-EC"/>
              </w:rPr>
            </w:pPr>
            <w:r>
              <w:rPr>
                <w:rFonts w:cs="Arial"/>
                <w:lang w:val="es-EC"/>
              </w:rPr>
              <w:t>Laboratorio de Ensayos Metrológicos y de Materiales</w:t>
            </w:r>
          </w:p>
        </w:tc>
      </w:tr>
      <w:tr w:rsidR="00296689" w:rsidRPr="00296689" w:rsidTr="000F201D">
        <w:tc>
          <w:tcPr>
            <w:tcW w:w="1505" w:type="dxa"/>
          </w:tcPr>
          <w:p w:rsidR="00296689" w:rsidRPr="009F13D3" w:rsidRDefault="00296689" w:rsidP="00E70B9E">
            <w:pPr>
              <w:rPr>
                <w:rFonts w:cs="Arial"/>
                <w:lang w:val="es-EC"/>
              </w:rPr>
            </w:pPr>
            <w:r w:rsidRPr="009F13D3">
              <w:rPr>
                <w:rFonts w:cs="Arial"/>
                <w:lang w:val="es-EC"/>
              </w:rPr>
              <w:t>mg</w:t>
            </w:r>
          </w:p>
        </w:tc>
        <w:tc>
          <w:tcPr>
            <w:tcW w:w="7075" w:type="dxa"/>
          </w:tcPr>
          <w:p w:rsidR="00296689" w:rsidRPr="009F13D3" w:rsidRDefault="00296689" w:rsidP="00E70B9E">
            <w:pPr>
              <w:rPr>
                <w:rFonts w:cs="Arial"/>
                <w:lang w:val="es-EC"/>
              </w:rPr>
            </w:pPr>
            <w:r w:rsidRPr="009F13D3">
              <w:rPr>
                <w:rFonts w:cs="Arial"/>
                <w:lang w:val="es-EC"/>
              </w:rPr>
              <w:t>Miligramo</w:t>
            </w:r>
          </w:p>
        </w:tc>
      </w:tr>
      <w:tr w:rsidR="00296689" w:rsidRPr="00296689" w:rsidTr="000F201D">
        <w:tc>
          <w:tcPr>
            <w:tcW w:w="1505" w:type="dxa"/>
          </w:tcPr>
          <w:p w:rsidR="00296689" w:rsidRPr="009F13D3" w:rsidRDefault="00296689" w:rsidP="00E70B9E">
            <w:pPr>
              <w:rPr>
                <w:rFonts w:cs="Arial"/>
                <w:lang w:val="es-EC"/>
              </w:rPr>
            </w:pPr>
            <w:r w:rsidRPr="009F13D3">
              <w:rPr>
                <w:rFonts w:cs="Arial"/>
                <w:lang w:val="es-EC"/>
              </w:rPr>
              <w:t xml:space="preserve">min </w:t>
            </w:r>
          </w:p>
        </w:tc>
        <w:tc>
          <w:tcPr>
            <w:tcW w:w="7075" w:type="dxa"/>
          </w:tcPr>
          <w:p w:rsidR="00296689" w:rsidRPr="009F13D3" w:rsidRDefault="00296689" w:rsidP="00E70B9E">
            <w:pPr>
              <w:rPr>
                <w:rFonts w:cs="Arial"/>
                <w:lang w:val="es-EC"/>
              </w:rPr>
            </w:pPr>
            <w:r w:rsidRPr="009F13D3">
              <w:rPr>
                <w:rFonts w:cs="Arial"/>
                <w:lang w:val="es-EC"/>
              </w:rPr>
              <w:t>Minuto</w:t>
            </w:r>
          </w:p>
        </w:tc>
      </w:tr>
      <w:tr w:rsidR="00296689" w:rsidRPr="009F13D3" w:rsidTr="000F201D">
        <w:tc>
          <w:tcPr>
            <w:tcW w:w="1505" w:type="dxa"/>
          </w:tcPr>
          <w:p w:rsidR="00296689" w:rsidRPr="009F13D3" w:rsidRDefault="00296689" w:rsidP="00E70B9E">
            <w:pPr>
              <w:rPr>
                <w:rFonts w:cs="Arial"/>
                <w:lang w:val="es-EC"/>
              </w:rPr>
            </w:pPr>
            <w:r w:rsidRPr="009F13D3">
              <w:rPr>
                <w:rFonts w:cs="Arial"/>
                <w:lang w:val="es-EC"/>
              </w:rPr>
              <w:t>mm</w:t>
            </w:r>
          </w:p>
        </w:tc>
        <w:tc>
          <w:tcPr>
            <w:tcW w:w="7075" w:type="dxa"/>
          </w:tcPr>
          <w:p w:rsidR="00296689" w:rsidRPr="009F13D3" w:rsidRDefault="00296689" w:rsidP="00E70B9E">
            <w:pPr>
              <w:rPr>
                <w:rFonts w:cs="Arial"/>
                <w:lang w:val="es-EC"/>
              </w:rPr>
            </w:pPr>
            <w:r w:rsidRPr="009F13D3">
              <w:rPr>
                <w:rFonts w:cs="Arial"/>
                <w:lang w:val="es-EC"/>
              </w:rPr>
              <w:t>Milímetro</w:t>
            </w:r>
          </w:p>
        </w:tc>
      </w:tr>
      <w:tr w:rsidR="00296689" w:rsidRPr="009C7DAB" w:rsidTr="000F201D">
        <w:tc>
          <w:tcPr>
            <w:tcW w:w="1505" w:type="dxa"/>
          </w:tcPr>
          <w:p w:rsidR="00296689" w:rsidRPr="009F13D3" w:rsidRDefault="00296689" w:rsidP="00E70B9E">
            <w:pPr>
              <w:rPr>
                <w:rFonts w:cs="Arial"/>
                <w:lang w:val="es-EC"/>
              </w:rPr>
            </w:pPr>
            <w:r>
              <w:rPr>
                <w:rFonts w:cs="Arial"/>
                <w:lang w:val="es-EC"/>
              </w:rPr>
              <w:t>ml</w:t>
            </w:r>
          </w:p>
        </w:tc>
        <w:tc>
          <w:tcPr>
            <w:tcW w:w="7075" w:type="dxa"/>
          </w:tcPr>
          <w:p w:rsidR="00296689" w:rsidRPr="009F13D3" w:rsidRDefault="00296689" w:rsidP="00E70B9E">
            <w:pPr>
              <w:rPr>
                <w:rFonts w:cs="Arial"/>
                <w:lang w:val="es-EC"/>
              </w:rPr>
            </w:pPr>
            <w:r>
              <w:rPr>
                <w:rFonts w:cs="Arial"/>
                <w:lang w:val="es-EC"/>
              </w:rPr>
              <w:t>Mililitro</w:t>
            </w:r>
          </w:p>
        </w:tc>
      </w:tr>
      <w:tr w:rsidR="00296689" w:rsidRPr="008D3BD2" w:rsidTr="000F201D">
        <w:tc>
          <w:tcPr>
            <w:tcW w:w="1505" w:type="dxa"/>
          </w:tcPr>
          <w:p w:rsidR="00296689" w:rsidRPr="009F13D3" w:rsidRDefault="00296689" w:rsidP="00E70B9E">
            <w:pPr>
              <w:rPr>
                <w:rFonts w:cs="Arial"/>
                <w:lang w:val="es-EC"/>
              </w:rPr>
            </w:pPr>
            <w:r>
              <w:rPr>
                <w:rFonts w:cs="Arial"/>
                <w:lang w:val="es-EC"/>
              </w:rPr>
              <w:t>mA</w:t>
            </w:r>
          </w:p>
        </w:tc>
        <w:tc>
          <w:tcPr>
            <w:tcW w:w="7075" w:type="dxa"/>
          </w:tcPr>
          <w:p w:rsidR="00296689" w:rsidRPr="009F13D3" w:rsidRDefault="00296689" w:rsidP="00E70B9E">
            <w:pPr>
              <w:rPr>
                <w:rFonts w:cs="Arial"/>
                <w:lang w:val="es-EC"/>
              </w:rPr>
            </w:pPr>
            <w:r>
              <w:rPr>
                <w:rFonts w:cs="Arial"/>
                <w:lang w:val="es-EC"/>
              </w:rPr>
              <w:t>Miliamperio</w:t>
            </w:r>
          </w:p>
        </w:tc>
      </w:tr>
      <w:tr w:rsidR="00296689" w:rsidRPr="008D3BD2" w:rsidTr="000F201D">
        <w:tc>
          <w:tcPr>
            <w:tcW w:w="1505" w:type="dxa"/>
          </w:tcPr>
          <w:p w:rsidR="00296689" w:rsidRPr="009F13D3" w:rsidRDefault="00296689" w:rsidP="00E70B9E">
            <w:pPr>
              <w:rPr>
                <w:rFonts w:cs="Arial"/>
                <w:lang w:val="es-EC"/>
              </w:rPr>
            </w:pPr>
            <w:r>
              <w:rPr>
                <w:rFonts w:cs="Arial"/>
                <w:lang w:val="es-EC"/>
              </w:rPr>
              <w:t>nm</w:t>
            </w:r>
          </w:p>
        </w:tc>
        <w:tc>
          <w:tcPr>
            <w:tcW w:w="7075" w:type="dxa"/>
          </w:tcPr>
          <w:p w:rsidR="00296689" w:rsidRPr="009F13D3" w:rsidRDefault="00722DCD" w:rsidP="00E70B9E">
            <w:pPr>
              <w:rPr>
                <w:rFonts w:cs="Arial"/>
                <w:lang w:val="es-EC"/>
              </w:rPr>
            </w:pPr>
            <w:r>
              <w:rPr>
                <w:rFonts w:cs="Arial"/>
                <w:lang w:val="es-EC"/>
              </w:rPr>
              <w:t>Nanómetro</w:t>
            </w:r>
          </w:p>
        </w:tc>
      </w:tr>
      <w:tr w:rsidR="00296689" w:rsidRPr="008D3BD2" w:rsidTr="000F201D">
        <w:tc>
          <w:tcPr>
            <w:tcW w:w="1505" w:type="dxa"/>
          </w:tcPr>
          <w:p w:rsidR="00296689" w:rsidRPr="009F13D3" w:rsidRDefault="00296689" w:rsidP="00E70B9E">
            <w:pPr>
              <w:rPr>
                <w:rFonts w:cs="Arial"/>
                <w:lang w:val="es-EC"/>
              </w:rPr>
            </w:pPr>
            <w:r>
              <w:rPr>
                <w:rFonts w:cs="Arial"/>
                <w:lang w:val="es-EC"/>
              </w:rPr>
              <w:t>PSE</w:t>
            </w:r>
          </w:p>
        </w:tc>
        <w:tc>
          <w:tcPr>
            <w:tcW w:w="7075" w:type="dxa"/>
          </w:tcPr>
          <w:p w:rsidR="00296689" w:rsidRPr="009F13D3" w:rsidRDefault="00296689" w:rsidP="00E70B9E">
            <w:pPr>
              <w:rPr>
                <w:rFonts w:cs="Arial"/>
                <w:lang w:val="es-EC"/>
              </w:rPr>
            </w:pPr>
            <w:r>
              <w:rPr>
                <w:rFonts w:cs="Arial"/>
                <w:lang w:val="es-EC"/>
              </w:rPr>
              <w:t>Península de Santa Elena</w:t>
            </w:r>
          </w:p>
        </w:tc>
      </w:tr>
      <w:tr w:rsidR="00296689" w:rsidRPr="009C7DAB" w:rsidTr="000F201D">
        <w:tc>
          <w:tcPr>
            <w:tcW w:w="1505" w:type="dxa"/>
          </w:tcPr>
          <w:p w:rsidR="00296689" w:rsidRPr="009F13D3" w:rsidRDefault="00296689" w:rsidP="00E70B9E">
            <w:pPr>
              <w:rPr>
                <w:rFonts w:cs="Arial"/>
                <w:lang w:val="es-EC"/>
              </w:rPr>
            </w:pPr>
            <w:r w:rsidRPr="009F13D3">
              <w:rPr>
                <w:rFonts w:cs="Arial"/>
                <w:lang w:val="es-EC"/>
              </w:rPr>
              <w:t>Pa</w:t>
            </w:r>
          </w:p>
        </w:tc>
        <w:tc>
          <w:tcPr>
            <w:tcW w:w="7075" w:type="dxa"/>
          </w:tcPr>
          <w:p w:rsidR="00296689" w:rsidRPr="009F13D3" w:rsidRDefault="00296689" w:rsidP="00E70B9E">
            <w:pPr>
              <w:rPr>
                <w:rFonts w:cs="Arial"/>
                <w:lang w:val="es-EC"/>
              </w:rPr>
            </w:pPr>
            <w:r>
              <w:rPr>
                <w:rFonts w:cs="Arial"/>
                <w:lang w:val="es-EC"/>
              </w:rPr>
              <w:t>P</w:t>
            </w:r>
            <w:r w:rsidRPr="009F13D3">
              <w:rPr>
                <w:rFonts w:cs="Arial"/>
                <w:lang w:val="es-EC"/>
              </w:rPr>
              <w:t>ascal</w:t>
            </w:r>
          </w:p>
        </w:tc>
      </w:tr>
      <w:tr w:rsidR="00296689" w:rsidRPr="00C44678" w:rsidTr="000F201D">
        <w:tc>
          <w:tcPr>
            <w:tcW w:w="1505" w:type="dxa"/>
          </w:tcPr>
          <w:p w:rsidR="00296689" w:rsidRPr="009F13D3" w:rsidRDefault="00296689" w:rsidP="00E70B9E">
            <w:pPr>
              <w:rPr>
                <w:rFonts w:cs="Arial"/>
                <w:lang w:val="es-EC"/>
              </w:rPr>
            </w:pPr>
            <w:r w:rsidRPr="009F13D3">
              <w:rPr>
                <w:rFonts w:cs="Arial"/>
                <w:lang w:val="es-EC"/>
              </w:rPr>
              <w:t>PSI</w:t>
            </w:r>
          </w:p>
        </w:tc>
        <w:tc>
          <w:tcPr>
            <w:tcW w:w="7075" w:type="dxa"/>
          </w:tcPr>
          <w:p w:rsidR="00296689" w:rsidRPr="009F13D3" w:rsidRDefault="00296689" w:rsidP="00E70B9E">
            <w:pPr>
              <w:rPr>
                <w:rFonts w:cs="Arial"/>
                <w:lang w:val="es-EC"/>
              </w:rPr>
            </w:pPr>
            <w:r w:rsidRPr="009F13D3">
              <w:rPr>
                <w:rFonts w:cs="Arial"/>
                <w:lang w:val="es-EC"/>
              </w:rPr>
              <w:t>Libra sobr</w:t>
            </w:r>
            <w:r>
              <w:rPr>
                <w:rFonts w:cs="Arial"/>
                <w:lang w:val="es-EC"/>
              </w:rPr>
              <w:t>e</w:t>
            </w:r>
            <w:r w:rsidRPr="009F13D3">
              <w:rPr>
                <w:rFonts w:cs="Arial"/>
                <w:lang w:val="es-EC"/>
              </w:rPr>
              <w:t xml:space="preserve"> pulgada cuadrada</w:t>
            </w:r>
          </w:p>
        </w:tc>
      </w:tr>
      <w:tr w:rsidR="00296689" w:rsidRPr="00C44678" w:rsidTr="000F201D">
        <w:tc>
          <w:tcPr>
            <w:tcW w:w="1505" w:type="dxa"/>
          </w:tcPr>
          <w:p w:rsidR="00296689" w:rsidRPr="009F13D3" w:rsidRDefault="00296689" w:rsidP="00E70B9E">
            <w:pPr>
              <w:rPr>
                <w:rFonts w:cs="Arial"/>
                <w:lang w:val="es-EC"/>
              </w:rPr>
            </w:pPr>
            <w:r w:rsidRPr="009F13D3">
              <w:rPr>
                <w:rFonts w:cs="Arial"/>
                <w:lang w:val="es-EC"/>
              </w:rPr>
              <w:t>RPM</w:t>
            </w:r>
          </w:p>
        </w:tc>
        <w:tc>
          <w:tcPr>
            <w:tcW w:w="7075" w:type="dxa"/>
          </w:tcPr>
          <w:p w:rsidR="00296689" w:rsidRPr="009F13D3" w:rsidRDefault="00296689" w:rsidP="00E70B9E">
            <w:pPr>
              <w:rPr>
                <w:rFonts w:cs="Arial"/>
                <w:lang w:val="es-EC"/>
              </w:rPr>
            </w:pPr>
            <w:r w:rsidRPr="009F13D3">
              <w:rPr>
                <w:rFonts w:cs="Arial"/>
                <w:lang w:val="es-EC"/>
              </w:rPr>
              <w:t>Revoluciones por minuto</w:t>
            </w:r>
          </w:p>
        </w:tc>
      </w:tr>
      <w:tr w:rsidR="001F10FE" w:rsidRPr="00296689" w:rsidTr="000F201D">
        <w:tc>
          <w:tcPr>
            <w:tcW w:w="1505" w:type="dxa"/>
          </w:tcPr>
          <w:p w:rsidR="001F10FE" w:rsidRPr="009F13D3" w:rsidRDefault="001F10FE" w:rsidP="00E70B9E">
            <w:pPr>
              <w:rPr>
                <w:rFonts w:cs="Arial"/>
                <w:lang w:val="es-EC"/>
              </w:rPr>
            </w:pPr>
            <w:r>
              <w:rPr>
                <w:rFonts w:cs="Arial"/>
                <w:lang w:val="es-EC"/>
              </w:rPr>
              <w:t>SOP</w:t>
            </w:r>
          </w:p>
        </w:tc>
        <w:tc>
          <w:tcPr>
            <w:tcW w:w="7075" w:type="dxa"/>
          </w:tcPr>
          <w:p w:rsidR="001F10FE" w:rsidRPr="009F13D3" w:rsidRDefault="001F10FE" w:rsidP="00E70B9E">
            <w:pPr>
              <w:rPr>
                <w:rFonts w:cs="Arial"/>
                <w:lang w:val="es-EC"/>
              </w:rPr>
            </w:pPr>
            <w:r>
              <w:rPr>
                <w:rFonts w:cs="Arial"/>
                <w:lang w:val="es-EC"/>
              </w:rPr>
              <w:t>Standard Operating Procedure</w:t>
            </w:r>
          </w:p>
        </w:tc>
      </w:tr>
      <w:tr w:rsidR="001F10FE" w:rsidRPr="00C44678" w:rsidTr="000F201D">
        <w:tc>
          <w:tcPr>
            <w:tcW w:w="1505" w:type="dxa"/>
          </w:tcPr>
          <w:p w:rsidR="001F10FE" w:rsidRPr="009F13D3" w:rsidRDefault="001F10FE" w:rsidP="00E70B9E">
            <w:pPr>
              <w:rPr>
                <w:rFonts w:cs="Arial"/>
                <w:lang w:val="es-EC"/>
              </w:rPr>
            </w:pPr>
            <w:r w:rsidRPr="009F13D3">
              <w:rPr>
                <w:rFonts w:cs="Arial"/>
                <w:lang w:val="es-EC"/>
              </w:rPr>
              <w:t>s</w:t>
            </w:r>
          </w:p>
        </w:tc>
        <w:tc>
          <w:tcPr>
            <w:tcW w:w="7075" w:type="dxa"/>
          </w:tcPr>
          <w:p w:rsidR="001F10FE" w:rsidRPr="009F13D3" w:rsidRDefault="001F10FE" w:rsidP="00E70B9E">
            <w:pPr>
              <w:rPr>
                <w:rFonts w:cs="Arial"/>
                <w:lang w:val="es-EC"/>
              </w:rPr>
            </w:pPr>
            <w:r w:rsidRPr="009F13D3">
              <w:rPr>
                <w:rFonts w:cs="Arial"/>
                <w:lang w:val="es-EC"/>
              </w:rPr>
              <w:t>Segundos</w:t>
            </w:r>
          </w:p>
        </w:tc>
      </w:tr>
      <w:tr w:rsidR="001F10FE" w:rsidRPr="00C44678" w:rsidTr="000F201D">
        <w:tc>
          <w:tcPr>
            <w:tcW w:w="1505" w:type="dxa"/>
          </w:tcPr>
          <w:p w:rsidR="001F10FE" w:rsidRPr="009F13D3" w:rsidRDefault="001F10FE" w:rsidP="00E70B9E">
            <w:pPr>
              <w:rPr>
                <w:rFonts w:cs="Arial"/>
                <w:lang w:val="es-EC"/>
              </w:rPr>
            </w:pPr>
            <w:r>
              <w:rPr>
                <w:rFonts w:cs="Arial"/>
                <w:lang w:val="es-EC"/>
              </w:rPr>
              <w:t>µm</w:t>
            </w:r>
          </w:p>
        </w:tc>
        <w:tc>
          <w:tcPr>
            <w:tcW w:w="7075" w:type="dxa"/>
          </w:tcPr>
          <w:p w:rsidR="001F10FE" w:rsidRPr="009F13D3" w:rsidRDefault="001F10FE" w:rsidP="00E70B9E">
            <w:pPr>
              <w:rPr>
                <w:rFonts w:cs="Arial"/>
                <w:lang w:val="es-EC"/>
              </w:rPr>
            </w:pPr>
            <w:r>
              <w:rPr>
                <w:rFonts w:cs="Arial"/>
                <w:lang w:val="es-EC"/>
              </w:rPr>
              <w:t>Micrómetro</w:t>
            </w:r>
          </w:p>
        </w:tc>
      </w:tr>
      <w:tr w:rsidR="001F10FE" w:rsidRPr="00C44678" w:rsidTr="000F201D">
        <w:tc>
          <w:tcPr>
            <w:tcW w:w="1505" w:type="dxa"/>
          </w:tcPr>
          <w:p w:rsidR="001F10FE" w:rsidRPr="009F13D3" w:rsidRDefault="001F10FE" w:rsidP="00E70B9E">
            <w:pPr>
              <w:rPr>
                <w:rFonts w:cs="Arial"/>
                <w:lang w:val="es-EC"/>
              </w:rPr>
            </w:pPr>
            <w:r>
              <w:rPr>
                <w:rFonts w:cs="Arial"/>
                <w:lang w:val="es-EC"/>
              </w:rPr>
              <w:t>%</w:t>
            </w:r>
          </w:p>
        </w:tc>
        <w:tc>
          <w:tcPr>
            <w:tcW w:w="7075" w:type="dxa"/>
          </w:tcPr>
          <w:p w:rsidR="001F10FE" w:rsidRPr="009F13D3" w:rsidRDefault="001F10FE" w:rsidP="00E70B9E">
            <w:pPr>
              <w:rPr>
                <w:rFonts w:cs="Arial"/>
                <w:lang w:val="es-EC"/>
              </w:rPr>
            </w:pPr>
            <w:r>
              <w:rPr>
                <w:rFonts w:cs="Arial"/>
                <w:lang w:val="es-EC"/>
              </w:rPr>
              <w:t>Porcentaje</w:t>
            </w:r>
          </w:p>
        </w:tc>
      </w:tr>
      <w:tr w:rsidR="001F10FE" w:rsidRPr="00296689" w:rsidTr="000F201D">
        <w:tc>
          <w:tcPr>
            <w:tcW w:w="1505" w:type="dxa"/>
          </w:tcPr>
          <w:p w:rsidR="001F10FE" w:rsidRPr="00C44678" w:rsidRDefault="001F10FE" w:rsidP="00E70B9E">
            <w:pPr>
              <w:rPr>
                <w:rFonts w:cs="Arial"/>
                <w:lang w:val="es-EC"/>
              </w:rPr>
            </w:pPr>
            <w:r>
              <w:rPr>
                <w:rFonts w:cs="Arial"/>
                <w:vertAlign w:val="superscript"/>
                <w:lang w:val="es-EC"/>
              </w:rPr>
              <w:t>o</w:t>
            </w:r>
          </w:p>
        </w:tc>
        <w:tc>
          <w:tcPr>
            <w:tcW w:w="7075" w:type="dxa"/>
          </w:tcPr>
          <w:p w:rsidR="001F10FE" w:rsidRPr="009F13D3" w:rsidRDefault="001F10FE" w:rsidP="00E70B9E">
            <w:pPr>
              <w:rPr>
                <w:rFonts w:cs="Arial"/>
                <w:lang w:val="es-EC"/>
              </w:rPr>
            </w:pPr>
            <w:r>
              <w:rPr>
                <w:rFonts w:cs="Arial"/>
                <w:lang w:val="es-EC"/>
              </w:rPr>
              <w:t>Grados</w:t>
            </w:r>
          </w:p>
        </w:tc>
      </w:tr>
      <w:tr w:rsidR="001F10FE" w:rsidRPr="00C44678" w:rsidTr="000F201D">
        <w:tc>
          <w:tcPr>
            <w:tcW w:w="1505" w:type="dxa"/>
          </w:tcPr>
          <w:p w:rsidR="001F10FE" w:rsidRPr="00C44678"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C44678"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9F13D3"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9F13D3"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9F13D3"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9F13D3"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9F13D3"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9F13D3" w:rsidRDefault="001F10FE" w:rsidP="00E70B9E">
            <w:pPr>
              <w:rPr>
                <w:rFonts w:cs="Arial"/>
                <w:lang w:val="es-EC"/>
              </w:rPr>
            </w:pPr>
          </w:p>
        </w:tc>
        <w:tc>
          <w:tcPr>
            <w:tcW w:w="7075" w:type="dxa"/>
          </w:tcPr>
          <w:p w:rsidR="001F10FE" w:rsidRPr="009F13D3" w:rsidRDefault="001F10FE" w:rsidP="00E70B9E">
            <w:pPr>
              <w:rPr>
                <w:rFonts w:cs="Arial"/>
                <w:lang w:val="es-EC"/>
              </w:rPr>
            </w:pPr>
          </w:p>
        </w:tc>
      </w:tr>
      <w:tr w:rsidR="001F10FE" w:rsidRPr="00C44678" w:rsidTr="000F201D">
        <w:tc>
          <w:tcPr>
            <w:tcW w:w="1505" w:type="dxa"/>
          </w:tcPr>
          <w:p w:rsidR="001F10FE" w:rsidRPr="009F13D3" w:rsidRDefault="001F10FE" w:rsidP="00E70B9E">
            <w:pPr>
              <w:rPr>
                <w:rFonts w:cs="Arial"/>
                <w:lang w:val="es-EC"/>
              </w:rPr>
            </w:pPr>
          </w:p>
        </w:tc>
        <w:tc>
          <w:tcPr>
            <w:tcW w:w="7075" w:type="dxa"/>
          </w:tcPr>
          <w:p w:rsidR="001F10FE" w:rsidRPr="009F13D3" w:rsidRDefault="001F10FE" w:rsidP="00E70B9E">
            <w:pPr>
              <w:rPr>
                <w:rFonts w:cs="Arial"/>
                <w:lang w:val="es-EC"/>
              </w:rPr>
            </w:pPr>
          </w:p>
        </w:tc>
      </w:tr>
    </w:tbl>
    <w:p w:rsidR="009F13D3" w:rsidRPr="009F13D3" w:rsidRDefault="009F13D3" w:rsidP="009F13D3">
      <w:pPr>
        <w:rPr>
          <w:rFonts w:ascii="Arial" w:hAnsi="Arial" w:cs="Arial"/>
          <w:lang w:val="es-EC"/>
        </w:rPr>
      </w:pPr>
    </w:p>
    <w:p w:rsidR="009F13D3" w:rsidRPr="009F13D3" w:rsidRDefault="009F13D3" w:rsidP="009F13D3">
      <w:pPr>
        <w:rPr>
          <w:rFonts w:ascii="Arial" w:hAnsi="Arial" w:cs="Arial"/>
          <w:lang w:val="es-EC"/>
        </w:rPr>
      </w:pPr>
    </w:p>
    <w:p w:rsidR="009F13D3" w:rsidRPr="001537E9" w:rsidRDefault="009F13D3" w:rsidP="009F13D3">
      <w:pPr>
        <w:jc w:val="center"/>
        <w:rPr>
          <w:rFonts w:ascii="Arial" w:hAnsi="Arial" w:cs="Arial"/>
          <w:b/>
          <w:sz w:val="32"/>
          <w:szCs w:val="32"/>
          <w:lang w:val="es-EC"/>
        </w:rPr>
      </w:pPr>
      <w:r w:rsidRPr="001537E9">
        <w:rPr>
          <w:rFonts w:ascii="Arial" w:hAnsi="Arial" w:cs="Arial"/>
          <w:b/>
          <w:sz w:val="32"/>
          <w:szCs w:val="32"/>
          <w:lang w:val="es-EC"/>
        </w:rPr>
        <w:t>SIMBOLOGÍA</w:t>
      </w:r>
    </w:p>
    <w:p w:rsidR="009F13D3" w:rsidRPr="009F13D3" w:rsidRDefault="009F13D3" w:rsidP="009F13D3">
      <w:pPr>
        <w:jc w:val="center"/>
        <w:rPr>
          <w:rFonts w:ascii="Arial" w:hAnsi="Arial" w:cs="Arial"/>
          <w:lang w:val="es-EC"/>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02"/>
        <w:gridCol w:w="7078"/>
      </w:tblGrid>
      <w:tr w:rsidR="009F13D3" w:rsidRPr="009F13D3" w:rsidTr="00D84521">
        <w:tc>
          <w:tcPr>
            <w:tcW w:w="1526" w:type="dxa"/>
          </w:tcPr>
          <w:p w:rsidR="009F13D3" w:rsidRPr="006C4525" w:rsidRDefault="009F13D3" w:rsidP="00D84521">
            <w:pPr>
              <w:rPr>
                <w:rFonts w:cs="Arial"/>
                <w:lang w:val="es-EC"/>
              </w:rPr>
            </w:pPr>
          </w:p>
        </w:tc>
        <w:tc>
          <w:tcPr>
            <w:tcW w:w="7301" w:type="dxa"/>
          </w:tcPr>
          <w:p w:rsidR="009F13D3" w:rsidRPr="006C4525" w:rsidRDefault="009F13D3" w:rsidP="00D84521">
            <w:pPr>
              <w:rPr>
                <w:rFonts w:cs="Arial"/>
                <w:lang w:val="es-EC"/>
              </w:rPr>
            </w:pPr>
          </w:p>
        </w:tc>
      </w:tr>
      <w:tr w:rsidR="009F13D3" w:rsidRPr="009F13D3" w:rsidTr="00D84521">
        <w:tc>
          <w:tcPr>
            <w:tcW w:w="1526" w:type="dxa"/>
          </w:tcPr>
          <w:p w:rsidR="009F13D3" w:rsidRPr="00034E56" w:rsidRDefault="00034E56" w:rsidP="00D84521">
            <w:pPr>
              <w:rPr>
                <w:rFonts w:cs="Arial"/>
                <w:lang w:val="es-EC"/>
              </w:rPr>
            </w:pPr>
            <w:r>
              <w:rPr>
                <w:rFonts w:cs="Arial"/>
                <w:lang w:val="es-EC"/>
              </w:rPr>
              <w:t>H</w:t>
            </w:r>
            <w:r>
              <w:rPr>
                <w:rFonts w:cs="Arial"/>
                <w:vertAlign w:val="subscript"/>
                <w:lang w:val="es-EC"/>
              </w:rPr>
              <w:t>2</w:t>
            </w:r>
            <w:r>
              <w:rPr>
                <w:rFonts w:cs="Arial"/>
                <w:lang w:val="es-EC"/>
              </w:rPr>
              <w:t>O</w:t>
            </w:r>
            <w:r>
              <w:rPr>
                <w:rFonts w:cs="Arial"/>
                <w:vertAlign w:val="subscript"/>
                <w:lang w:val="es-EC"/>
              </w:rPr>
              <w:t>2</w:t>
            </w:r>
          </w:p>
        </w:tc>
        <w:tc>
          <w:tcPr>
            <w:tcW w:w="7301" w:type="dxa"/>
          </w:tcPr>
          <w:p w:rsidR="009F13D3" w:rsidRPr="006C4525" w:rsidRDefault="00DB1289" w:rsidP="00D84521">
            <w:pPr>
              <w:rPr>
                <w:rFonts w:cs="Arial"/>
                <w:lang w:val="es-EC"/>
              </w:rPr>
            </w:pPr>
            <w:r>
              <w:rPr>
                <w:rFonts w:cs="Arial"/>
                <w:lang w:val="es-EC"/>
              </w:rPr>
              <w:t>Agua Oxigenada</w:t>
            </w:r>
          </w:p>
        </w:tc>
      </w:tr>
      <w:tr w:rsidR="009F13D3" w:rsidRPr="009F13D3" w:rsidTr="00D84521">
        <w:tc>
          <w:tcPr>
            <w:tcW w:w="1526" w:type="dxa"/>
          </w:tcPr>
          <w:p w:rsidR="009F13D3" w:rsidRPr="006C4525" w:rsidRDefault="00DB1289" w:rsidP="00D84521">
            <w:pPr>
              <w:rPr>
                <w:rFonts w:cs="Arial"/>
                <w:lang w:val="es-EC"/>
              </w:rPr>
            </w:pPr>
            <w:r>
              <w:rPr>
                <w:rFonts w:cs="Arial"/>
                <w:lang w:val="es-EC"/>
              </w:rPr>
              <w:t>NaOH</w:t>
            </w:r>
          </w:p>
        </w:tc>
        <w:tc>
          <w:tcPr>
            <w:tcW w:w="7301" w:type="dxa"/>
          </w:tcPr>
          <w:p w:rsidR="009F13D3" w:rsidRPr="006C4525" w:rsidRDefault="00DB1289" w:rsidP="00D84521">
            <w:pPr>
              <w:rPr>
                <w:rFonts w:cs="Arial"/>
                <w:lang w:val="es-EC"/>
              </w:rPr>
            </w:pPr>
            <w:r>
              <w:rPr>
                <w:rFonts w:cs="Arial"/>
                <w:lang w:val="es-EC"/>
              </w:rPr>
              <w:t>Hidroxido de Sodio</w:t>
            </w:r>
          </w:p>
        </w:tc>
      </w:tr>
      <w:tr w:rsidR="009F13D3" w:rsidRPr="009F13D3" w:rsidTr="00D84521">
        <w:tc>
          <w:tcPr>
            <w:tcW w:w="1526" w:type="dxa"/>
          </w:tcPr>
          <w:p w:rsidR="009F13D3" w:rsidRPr="006C4525" w:rsidRDefault="00DB1289" w:rsidP="00D84521">
            <w:pPr>
              <w:rPr>
                <w:rFonts w:cs="Arial"/>
                <w:lang w:val="es-EC"/>
              </w:rPr>
            </w:pPr>
            <w:r>
              <w:rPr>
                <w:rFonts w:cs="Arial"/>
                <w:lang w:val="es-EC"/>
              </w:rPr>
              <w:t>K</w:t>
            </w:r>
          </w:p>
        </w:tc>
        <w:tc>
          <w:tcPr>
            <w:tcW w:w="7301" w:type="dxa"/>
          </w:tcPr>
          <w:p w:rsidR="009F13D3" w:rsidRPr="006C4525" w:rsidRDefault="00DB1289" w:rsidP="00D84521">
            <w:pPr>
              <w:rPr>
                <w:rFonts w:cs="Arial"/>
                <w:lang w:val="es-EC"/>
              </w:rPr>
            </w:pPr>
            <w:r>
              <w:rPr>
                <w:rFonts w:cs="Arial"/>
                <w:lang w:val="es-EC"/>
              </w:rPr>
              <w:t>Potasio</w:t>
            </w:r>
          </w:p>
        </w:tc>
      </w:tr>
      <w:tr w:rsidR="009F13D3" w:rsidRPr="009F13D3" w:rsidTr="00D84521">
        <w:tc>
          <w:tcPr>
            <w:tcW w:w="1526" w:type="dxa"/>
          </w:tcPr>
          <w:p w:rsidR="009F13D3" w:rsidRPr="006C4525" w:rsidRDefault="00DB1289" w:rsidP="00D84521">
            <w:pPr>
              <w:rPr>
                <w:rFonts w:cs="Arial"/>
                <w:lang w:val="es-EC"/>
              </w:rPr>
            </w:pPr>
            <w:r>
              <w:rPr>
                <w:rFonts w:cs="Arial"/>
                <w:lang w:val="es-EC"/>
              </w:rPr>
              <w:t>Cu</w:t>
            </w:r>
          </w:p>
        </w:tc>
        <w:tc>
          <w:tcPr>
            <w:tcW w:w="7301" w:type="dxa"/>
          </w:tcPr>
          <w:p w:rsidR="009F13D3" w:rsidRPr="006C4525" w:rsidRDefault="00DB1289" w:rsidP="00D84521">
            <w:pPr>
              <w:rPr>
                <w:rFonts w:cs="Arial"/>
                <w:lang w:val="es-EC"/>
              </w:rPr>
            </w:pPr>
            <w:r>
              <w:rPr>
                <w:rFonts w:cs="Arial"/>
                <w:lang w:val="es-EC"/>
              </w:rPr>
              <w:t>Cobre</w:t>
            </w:r>
          </w:p>
        </w:tc>
      </w:tr>
      <w:tr w:rsidR="009F13D3" w:rsidRPr="009F13D3" w:rsidTr="00D84521">
        <w:tc>
          <w:tcPr>
            <w:tcW w:w="1526" w:type="dxa"/>
          </w:tcPr>
          <w:p w:rsidR="009F13D3" w:rsidRPr="006C4525" w:rsidRDefault="00503AF8" w:rsidP="00D84521">
            <w:pPr>
              <w:rPr>
                <w:rFonts w:cs="Arial"/>
                <w:lang w:val="es-EC"/>
              </w:rPr>
            </w:pPr>
            <w:r>
              <w:rPr>
                <w:rFonts w:cs="Arial"/>
                <w:lang w:val="es-EC"/>
              </w:rPr>
              <w:t>ZnSe</w:t>
            </w:r>
          </w:p>
        </w:tc>
        <w:tc>
          <w:tcPr>
            <w:tcW w:w="7301" w:type="dxa"/>
          </w:tcPr>
          <w:p w:rsidR="009F13D3" w:rsidRPr="006C4525" w:rsidRDefault="00503AF8" w:rsidP="00D84521">
            <w:pPr>
              <w:rPr>
                <w:rFonts w:cs="Arial"/>
                <w:lang w:val="es-EC"/>
              </w:rPr>
            </w:pPr>
            <w:r>
              <w:rPr>
                <w:rFonts w:cs="Arial"/>
                <w:lang w:val="es-EC"/>
              </w:rPr>
              <w:t>Selenuro de Zinc</w:t>
            </w:r>
          </w:p>
        </w:tc>
      </w:tr>
      <w:tr w:rsidR="009F13D3" w:rsidRPr="009F13D3" w:rsidTr="00D84521">
        <w:tc>
          <w:tcPr>
            <w:tcW w:w="1526" w:type="dxa"/>
          </w:tcPr>
          <w:p w:rsidR="009F13D3" w:rsidRPr="006C4525" w:rsidRDefault="00503AF8" w:rsidP="00D84521">
            <w:pPr>
              <w:rPr>
                <w:rFonts w:ascii="Calibri" w:eastAsia="Calibri" w:hAnsi="Calibri"/>
                <w:lang w:val="es-EC"/>
              </w:rPr>
            </w:pPr>
            <w:r>
              <w:rPr>
                <w:rFonts w:ascii="Calibri" w:eastAsia="Calibri" w:hAnsi="Calibri"/>
                <w:lang w:val="es-EC"/>
              </w:rPr>
              <w:t>W</w:t>
            </w:r>
          </w:p>
        </w:tc>
        <w:tc>
          <w:tcPr>
            <w:tcW w:w="7301" w:type="dxa"/>
          </w:tcPr>
          <w:p w:rsidR="009F13D3" w:rsidRPr="006C4525" w:rsidRDefault="00503AF8" w:rsidP="00D84521">
            <w:pPr>
              <w:rPr>
                <w:rFonts w:cs="Arial"/>
                <w:lang w:val="es-EC"/>
              </w:rPr>
            </w:pPr>
            <w:r>
              <w:rPr>
                <w:rFonts w:cs="Arial"/>
                <w:lang w:val="es-EC"/>
              </w:rPr>
              <w:t>Peso</w:t>
            </w:r>
          </w:p>
        </w:tc>
      </w:tr>
      <w:tr w:rsidR="009F13D3" w:rsidRPr="009F13D3" w:rsidTr="00D84521">
        <w:tc>
          <w:tcPr>
            <w:tcW w:w="1526" w:type="dxa"/>
          </w:tcPr>
          <w:p w:rsidR="009F13D3" w:rsidRPr="006C4525" w:rsidRDefault="00503AF8" w:rsidP="00D84521">
            <w:pPr>
              <w:rPr>
                <w:rFonts w:cs="Arial"/>
                <w:lang w:val="es-EC"/>
              </w:rPr>
            </w:pPr>
            <w:r>
              <w:rPr>
                <w:rFonts w:cs="Arial"/>
                <w:lang w:val="es-EC"/>
              </w:rPr>
              <w:t>w</w:t>
            </w:r>
          </w:p>
        </w:tc>
        <w:tc>
          <w:tcPr>
            <w:tcW w:w="7301" w:type="dxa"/>
          </w:tcPr>
          <w:p w:rsidR="009F13D3" w:rsidRPr="006C4525" w:rsidRDefault="00503AF8" w:rsidP="00D84521">
            <w:pPr>
              <w:rPr>
                <w:rFonts w:cs="Arial"/>
                <w:lang w:val="es-EC"/>
              </w:rPr>
            </w:pPr>
            <w:r>
              <w:rPr>
                <w:rFonts w:cs="Arial"/>
                <w:lang w:val="es-EC"/>
              </w:rPr>
              <w:t>Watt</w:t>
            </w:r>
          </w:p>
        </w:tc>
      </w:tr>
      <w:tr w:rsidR="009F13D3" w:rsidRPr="009F13D3" w:rsidTr="00D84521">
        <w:tc>
          <w:tcPr>
            <w:tcW w:w="1526" w:type="dxa"/>
          </w:tcPr>
          <w:p w:rsidR="009F13D3" w:rsidRPr="006C4525" w:rsidRDefault="00296689" w:rsidP="00D84521">
            <w:pPr>
              <w:rPr>
                <w:rFonts w:eastAsia="Calibri" w:cs="Arial"/>
                <w:lang w:val="es-EC"/>
              </w:rPr>
            </w:pPr>
            <w:r>
              <w:rPr>
                <w:rFonts w:eastAsia="Calibri" w:cs="Arial"/>
                <w:lang w:val="es-EC"/>
              </w:rPr>
              <w:t>H</w:t>
            </w:r>
          </w:p>
        </w:tc>
        <w:tc>
          <w:tcPr>
            <w:tcW w:w="7301" w:type="dxa"/>
          </w:tcPr>
          <w:p w:rsidR="009F13D3" w:rsidRPr="006C4525" w:rsidRDefault="00296689" w:rsidP="00D84521">
            <w:pPr>
              <w:rPr>
                <w:rFonts w:cs="Arial"/>
                <w:lang w:val="es-EC"/>
              </w:rPr>
            </w:pPr>
            <w:r>
              <w:rPr>
                <w:rFonts w:cs="Arial"/>
                <w:lang w:val="es-EC"/>
              </w:rPr>
              <w:t>Flujo de Calor</w:t>
            </w:r>
          </w:p>
        </w:tc>
      </w:tr>
      <w:tr w:rsidR="009F13D3" w:rsidRPr="009F13D3" w:rsidTr="00D84521">
        <w:tc>
          <w:tcPr>
            <w:tcW w:w="1526" w:type="dxa"/>
          </w:tcPr>
          <w:p w:rsidR="009F13D3" w:rsidRPr="006C4525" w:rsidRDefault="009F13D3" w:rsidP="00D84521">
            <w:pPr>
              <w:rPr>
                <w:rFonts w:cs="Arial"/>
                <w:lang w:val="es-EC"/>
              </w:rPr>
            </w:pPr>
          </w:p>
        </w:tc>
        <w:tc>
          <w:tcPr>
            <w:tcW w:w="7301" w:type="dxa"/>
          </w:tcPr>
          <w:p w:rsidR="009F13D3" w:rsidRPr="006C4525" w:rsidRDefault="009F13D3" w:rsidP="00D84521">
            <w:pPr>
              <w:rPr>
                <w:rFonts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Calibri" w:cs="Arial"/>
                <w:lang w:val="es-EC"/>
              </w:rPr>
            </w:pPr>
          </w:p>
        </w:tc>
      </w:tr>
      <w:tr w:rsidR="009F13D3" w:rsidRPr="002A07DF"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Calibri"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Calibri"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2A07DF"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Calibri"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Calibri"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2A07DF"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Calibri" w:cs="Arial"/>
                <w:lang w:val="es-EC"/>
              </w:rPr>
            </w:pPr>
          </w:p>
        </w:tc>
      </w:tr>
      <w:tr w:rsidR="009F13D3" w:rsidRPr="002A07DF"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Calibri"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Pr="006C4525" w:rsidRDefault="009F13D3" w:rsidP="00D84521">
            <w:pPr>
              <w:rPr>
                <w:rFonts w:eastAsiaTheme="minorEastAsia" w:cs="Arial"/>
                <w:lang w:val="es-EC"/>
              </w:rPr>
            </w:pPr>
          </w:p>
        </w:tc>
      </w:tr>
      <w:tr w:rsidR="009F13D3" w:rsidRPr="009F13D3" w:rsidTr="00D84521">
        <w:tc>
          <w:tcPr>
            <w:tcW w:w="1526" w:type="dxa"/>
          </w:tcPr>
          <w:p w:rsidR="009F13D3" w:rsidRPr="006C4525" w:rsidRDefault="009F13D3" w:rsidP="00D84521">
            <w:pPr>
              <w:rPr>
                <w:rFonts w:eastAsiaTheme="minorEastAsia" w:cs="Arial"/>
                <w:lang w:val="es-EC"/>
              </w:rPr>
            </w:pPr>
          </w:p>
        </w:tc>
        <w:tc>
          <w:tcPr>
            <w:tcW w:w="7301" w:type="dxa"/>
          </w:tcPr>
          <w:p w:rsidR="009F13D3" w:rsidRDefault="009F13D3" w:rsidP="00D84521">
            <w:pPr>
              <w:rPr>
                <w:rFonts w:eastAsiaTheme="minorEastAsia" w:cs="Arial"/>
                <w:lang w:val="es-EC"/>
              </w:rPr>
            </w:pPr>
          </w:p>
          <w:p w:rsidR="00742F52" w:rsidRPr="006C4525" w:rsidRDefault="00742F52" w:rsidP="00D84521">
            <w:pPr>
              <w:rPr>
                <w:rFonts w:eastAsiaTheme="minorEastAsia" w:cs="Arial"/>
                <w:lang w:val="es-EC"/>
              </w:rPr>
            </w:pPr>
          </w:p>
        </w:tc>
      </w:tr>
    </w:tbl>
    <w:p w:rsidR="009F13D3" w:rsidRPr="00B41D86" w:rsidRDefault="009F13D3" w:rsidP="009F13D3">
      <w:pPr>
        <w:jc w:val="center"/>
        <w:rPr>
          <w:rFonts w:ascii="Arial" w:hAnsi="Arial" w:cs="Arial"/>
          <w:b/>
          <w:sz w:val="32"/>
          <w:szCs w:val="32"/>
          <w:lang w:val="es-EC"/>
        </w:rPr>
      </w:pPr>
      <w:r w:rsidRPr="00B41D86">
        <w:rPr>
          <w:rFonts w:ascii="Arial" w:hAnsi="Arial" w:cs="Arial"/>
          <w:b/>
          <w:sz w:val="32"/>
          <w:szCs w:val="32"/>
          <w:lang w:val="es-EC"/>
        </w:rPr>
        <w:t>ÍNDICE DE FIGURAS</w:t>
      </w:r>
    </w:p>
    <w:p w:rsidR="009F13D3" w:rsidRDefault="009F13D3" w:rsidP="009F13D3">
      <w:pPr>
        <w:jc w:val="center"/>
        <w:rPr>
          <w:rFonts w:ascii="Arial" w:hAnsi="Arial" w:cs="Arial"/>
          <w:b/>
          <w:lang w:val="es-EC"/>
        </w:rPr>
      </w:pPr>
    </w:p>
    <w:p w:rsidR="008C7CC5" w:rsidRDefault="003053F8" w:rsidP="003053F8">
      <w:pPr>
        <w:jc w:val="center"/>
        <w:rPr>
          <w:rFonts w:ascii="Arial" w:hAnsi="Arial" w:cs="Arial"/>
          <w:b/>
          <w:lang w:val="es-EC"/>
        </w:rPr>
      </w:pPr>
      <w:r>
        <w:rPr>
          <w:rFonts w:ascii="Arial" w:hAnsi="Arial" w:cs="Arial"/>
          <w:b/>
          <w:lang w:val="es-EC"/>
        </w:rPr>
        <w:t xml:space="preserve">                                                                                                         </w:t>
      </w:r>
      <w:r w:rsidR="00BC3CE2">
        <w:rPr>
          <w:rFonts w:ascii="Arial" w:hAnsi="Arial" w:cs="Arial"/>
          <w:b/>
          <w:lang w:val="es-EC"/>
        </w:rPr>
        <w:t xml:space="preserve">           </w:t>
      </w:r>
      <w:r>
        <w:rPr>
          <w:rFonts w:ascii="Arial" w:hAnsi="Arial" w:cs="Arial"/>
          <w:b/>
          <w:lang w:val="es-EC"/>
        </w:rPr>
        <w:t xml:space="preserve"> Pág.</w:t>
      </w:r>
    </w:p>
    <w:p w:rsidR="003053F8" w:rsidRPr="009F13D3" w:rsidRDefault="003053F8" w:rsidP="003053F8">
      <w:pPr>
        <w:jc w:val="right"/>
        <w:rPr>
          <w:rFonts w:ascii="Arial" w:hAnsi="Arial" w:cs="Arial"/>
          <w:b/>
          <w:lang w:val="es-EC"/>
        </w:rPr>
      </w:pPr>
    </w:p>
    <w:tbl>
      <w:tblPr>
        <w:tblStyle w:val="Tablaconcuadrcula"/>
        <w:tblW w:w="89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64"/>
        <w:gridCol w:w="6762"/>
        <w:gridCol w:w="483"/>
      </w:tblGrid>
      <w:tr w:rsidR="006C4525" w:rsidRPr="00BC3CE2" w:rsidTr="00BC3CE2">
        <w:tc>
          <w:tcPr>
            <w:tcW w:w="1664" w:type="dxa"/>
          </w:tcPr>
          <w:p w:rsidR="009F13D3" w:rsidRPr="009F13D3" w:rsidRDefault="001F1301" w:rsidP="00BC3CE2">
            <w:pPr>
              <w:rPr>
                <w:rFonts w:cs="Arial"/>
                <w:lang w:val="es-EC"/>
              </w:rPr>
            </w:pPr>
            <w:r>
              <w:rPr>
                <w:rFonts w:cs="Arial"/>
                <w:lang w:val="es-EC"/>
              </w:rPr>
              <w:t>F</w:t>
            </w:r>
            <w:r w:rsidR="00BC3CE2">
              <w:rPr>
                <w:rFonts w:cs="Arial"/>
                <w:lang w:val="es-EC"/>
              </w:rPr>
              <w:t>i</w:t>
            </w:r>
            <w:r>
              <w:rPr>
                <w:rFonts w:cs="Arial"/>
                <w:lang w:val="es-EC"/>
              </w:rPr>
              <w:t xml:space="preserve">gura </w:t>
            </w:r>
            <w:r w:rsidR="00BC3CE2">
              <w:rPr>
                <w:rFonts w:cs="Arial"/>
                <w:lang w:val="es-EC"/>
              </w:rPr>
              <w:t>3.1</w:t>
            </w:r>
          </w:p>
        </w:tc>
        <w:tc>
          <w:tcPr>
            <w:tcW w:w="6762" w:type="dxa"/>
          </w:tcPr>
          <w:p w:rsidR="009F13D3" w:rsidRPr="009F13D3" w:rsidRDefault="00BC3CE2" w:rsidP="003A2859">
            <w:pPr>
              <w:tabs>
                <w:tab w:val="left" w:pos="6508"/>
              </w:tabs>
              <w:ind w:right="-327"/>
              <w:rPr>
                <w:rFonts w:cs="Arial"/>
                <w:lang w:val="es-EC"/>
              </w:rPr>
            </w:pPr>
            <w:r>
              <w:rPr>
                <w:rFonts w:cs="Arial"/>
                <w:lang w:val="es-EC"/>
              </w:rPr>
              <w:t>Distribución del Tamaño de Partícula de la Muestra B1</w:t>
            </w:r>
            <w:r w:rsidR="003A2859">
              <w:rPr>
                <w:rFonts w:cs="Arial"/>
                <w:lang w:val="es-EC"/>
              </w:rPr>
              <w:t>…………</w:t>
            </w:r>
          </w:p>
        </w:tc>
        <w:tc>
          <w:tcPr>
            <w:tcW w:w="483" w:type="dxa"/>
          </w:tcPr>
          <w:p w:rsidR="009F13D3" w:rsidRPr="009F13D3" w:rsidRDefault="00BC3CE2" w:rsidP="00D84521">
            <w:pPr>
              <w:rPr>
                <w:rFonts w:cs="Arial"/>
                <w:lang w:val="es-EC"/>
              </w:rPr>
            </w:pPr>
            <w:r>
              <w:rPr>
                <w:rFonts w:cs="Arial"/>
                <w:lang w:val="es-EC"/>
              </w:rPr>
              <w:t>39</w:t>
            </w:r>
          </w:p>
        </w:tc>
      </w:tr>
      <w:tr w:rsidR="006C4525" w:rsidRPr="00BC3CE2" w:rsidTr="00BC3CE2">
        <w:tc>
          <w:tcPr>
            <w:tcW w:w="1664" w:type="dxa"/>
          </w:tcPr>
          <w:p w:rsidR="009F13D3" w:rsidRPr="009F13D3" w:rsidRDefault="00BC3CE2" w:rsidP="00D84521">
            <w:pPr>
              <w:rPr>
                <w:rFonts w:cs="Arial"/>
                <w:lang w:val="es-EC"/>
              </w:rPr>
            </w:pPr>
            <w:r>
              <w:rPr>
                <w:rFonts w:cs="Arial"/>
                <w:lang w:val="es-EC"/>
              </w:rPr>
              <w:t>Figura 3.2</w:t>
            </w:r>
          </w:p>
        </w:tc>
        <w:tc>
          <w:tcPr>
            <w:tcW w:w="6762" w:type="dxa"/>
          </w:tcPr>
          <w:p w:rsidR="009F13D3" w:rsidRPr="009F13D3" w:rsidRDefault="00BC3CE2" w:rsidP="003A2859">
            <w:pPr>
              <w:ind w:right="-187"/>
              <w:rPr>
                <w:rFonts w:cs="Arial"/>
                <w:lang w:val="es-EC"/>
              </w:rPr>
            </w:pPr>
            <w:r>
              <w:rPr>
                <w:rFonts w:cs="Arial"/>
                <w:lang w:val="es-EC"/>
              </w:rPr>
              <w:t>Distribución del Tamaño de Partícula de la Muestra X1</w:t>
            </w:r>
            <w:r w:rsidR="003A2859">
              <w:rPr>
                <w:rFonts w:cs="Arial"/>
                <w:lang w:val="es-EC"/>
              </w:rPr>
              <w:t>……….</w:t>
            </w:r>
            <w:r w:rsidR="005544D1">
              <w:rPr>
                <w:rFonts w:cs="Arial"/>
                <w:lang w:val="es-EC"/>
              </w:rPr>
              <w:t>.</w:t>
            </w:r>
          </w:p>
        </w:tc>
        <w:tc>
          <w:tcPr>
            <w:tcW w:w="483" w:type="dxa"/>
          </w:tcPr>
          <w:p w:rsidR="009F13D3" w:rsidRPr="009F13D3" w:rsidRDefault="00BC3CE2" w:rsidP="00D84521">
            <w:pPr>
              <w:rPr>
                <w:rFonts w:cs="Arial"/>
                <w:lang w:val="es-EC"/>
              </w:rPr>
            </w:pPr>
            <w:r>
              <w:rPr>
                <w:rFonts w:cs="Arial"/>
                <w:lang w:val="es-EC"/>
              </w:rPr>
              <w:t>40</w:t>
            </w:r>
          </w:p>
        </w:tc>
      </w:tr>
      <w:tr w:rsidR="006C4525" w:rsidRPr="00BC3CE2" w:rsidTr="00BC3CE2">
        <w:tc>
          <w:tcPr>
            <w:tcW w:w="1664" w:type="dxa"/>
          </w:tcPr>
          <w:p w:rsidR="009F13D3" w:rsidRPr="009F13D3" w:rsidRDefault="00BC3CE2" w:rsidP="00D84521">
            <w:pPr>
              <w:rPr>
                <w:rFonts w:cs="Arial"/>
                <w:lang w:val="es-EC"/>
              </w:rPr>
            </w:pPr>
            <w:r>
              <w:rPr>
                <w:rFonts w:cs="Arial"/>
                <w:lang w:val="es-EC"/>
              </w:rPr>
              <w:t>Figura 3.3</w:t>
            </w:r>
          </w:p>
        </w:tc>
        <w:tc>
          <w:tcPr>
            <w:tcW w:w="6762" w:type="dxa"/>
          </w:tcPr>
          <w:p w:rsidR="009F13D3" w:rsidRPr="009F13D3" w:rsidRDefault="00BC3CE2" w:rsidP="003A2859">
            <w:pPr>
              <w:ind w:right="-108"/>
              <w:rPr>
                <w:rFonts w:cs="Arial"/>
                <w:lang w:val="es-EC"/>
              </w:rPr>
            </w:pPr>
            <w:r>
              <w:rPr>
                <w:rFonts w:cs="Arial"/>
                <w:lang w:val="es-EC"/>
              </w:rPr>
              <w:t>Distribución del Tamaño de Partícula de la Muestra Y1</w:t>
            </w:r>
            <w:r w:rsidR="003A2859">
              <w:rPr>
                <w:rFonts w:cs="Arial"/>
                <w:lang w:val="es-EC"/>
              </w:rPr>
              <w:t>………</w:t>
            </w:r>
            <w:r w:rsidR="005544D1">
              <w:rPr>
                <w:rFonts w:cs="Arial"/>
                <w:lang w:val="es-EC"/>
              </w:rPr>
              <w:t>.</w:t>
            </w:r>
          </w:p>
        </w:tc>
        <w:tc>
          <w:tcPr>
            <w:tcW w:w="483" w:type="dxa"/>
          </w:tcPr>
          <w:p w:rsidR="009F13D3" w:rsidRPr="009F13D3" w:rsidRDefault="00BC3CE2" w:rsidP="00D84521">
            <w:pPr>
              <w:rPr>
                <w:rFonts w:cs="Arial"/>
                <w:lang w:val="es-EC"/>
              </w:rPr>
            </w:pPr>
            <w:r>
              <w:rPr>
                <w:rFonts w:cs="Arial"/>
                <w:lang w:val="es-EC"/>
              </w:rPr>
              <w:t>41</w:t>
            </w:r>
          </w:p>
        </w:tc>
      </w:tr>
      <w:tr w:rsidR="006C4525" w:rsidRPr="00BC3CE2" w:rsidTr="00BC3CE2">
        <w:tc>
          <w:tcPr>
            <w:tcW w:w="1664" w:type="dxa"/>
          </w:tcPr>
          <w:p w:rsidR="009F13D3" w:rsidRPr="009F13D3" w:rsidRDefault="00BC3CE2" w:rsidP="00D84521">
            <w:pPr>
              <w:rPr>
                <w:rFonts w:cs="Arial"/>
                <w:lang w:val="es-EC"/>
              </w:rPr>
            </w:pPr>
            <w:r>
              <w:rPr>
                <w:rFonts w:cs="Arial"/>
                <w:lang w:val="es-EC"/>
              </w:rPr>
              <w:t>Figura 3.4</w:t>
            </w:r>
          </w:p>
        </w:tc>
        <w:tc>
          <w:tcPr>
            <w:tcW w:w="6762" w:type="dxa"/>
          </w:tcPr>
          <w:p w:rsidR="009F13D3" w:rsidRPr="009F13D3" w:rsidRDefault="00BC3CE2" w:rsidP="003A2859">
            <w:pPr>
              <w:ind w:right="-250"/>
              <w:rPr>
                <w:rFonts w:cs="Arial"/>
                <w:lang w:val="es-EC"/>
              </w:rPr>
            </w:pPr>
            <w:r>
              <w:rPr>
                <w:rFonts w:cs="Arial"/>
                <w:lang w:val="es-EC"/>
              </w:rPr>
              <w:t>Micrografía en Muestra B1 a Magnificación de 100X</w:t>
            </w:r>
            <w:r w:rsidR="003A2859">
              <w:rPr>
                <w:rFonts w:cs="Arial"/>
                <w:lang w:val="es-EC"/>
              </w:rPr>
              <w:t>…………..</w:t>
            </w:r>
          </w:p>
        </w:tc>
        <w:tc>
          <w:tcPr>
            <w:tcW w:w="483" w:type="dxa"/>
          </w:tcPr>
          <w:p w:rsidR="009F13D3" w:rsidRPr="009F13D3" w:rsidRDefault="00BC3CE2" w:rsidP="00D84521">
            <w:pPr>
              <w:rPr>
                <w:rFonts w:cs="Arial"/>
                <w:lang w:val="es-EC"/>
              </w:rPr>
            </w:pPr>
            <w:r>
              <w:rPr>
                <w:rFonts w:cs="Arial"/>
                <w:lang w:val="es-EC"/>
              </w:rPr>
              <w:t>44</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3.5</w:t>
            </w:r>
          </w:p>
        </w:tc>
        <w:tc>
          <w:tcPr>
            <w:tcW w:w="6762" w:type="dxa"/>
          </w:tcPr>
          <w:p w:rsidR="00BC3CE2" w:rsidRPr="009F13D3" w:rsidRDefault="00BC3CE2" w:rsidP="003A2859">
            <w:pPr>
              <w:ind w:right="-250"/>
              <w:rPr>
                <w:rFonts w:cs="Arial"/>
                <w:lang w:val="es-EC"/>
              </w:rPr>
            </w:pPr>
            <w:r>
              <w:rPr>
                <w:rFonts w:cs="Arial"/>
                <w:lang w:val="es-EC"/>
              </w:rPr>
              <w:t>Micrografía en Muestra B1 a Magnificación de 1000X</w:t>
            </w:r>
            <w:r w:rsidR="003A2859">
              <w:rPr>
                <w:rFonts w:cs="Arial"/>
                <w:lang w:val="es-EC"/>
              </w:rPr>
              <w:t>………</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44</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3.6</w:t>
            </w:r>
          </w:p>
        </w:tc>
        <w:tc>
          <w:tcPr>
            <w:tcW w:w="6762" w:type="dxa"/>
          </w:tcPr>
          <w:p w:rsidR="00BC3CE2" w:rsidRPr="009F13D3" w:rsidRDefault="00BC3CE2" w:rsidP="003A2859">
            <w:pPr>
              <w:ind w:right="-108"/>
              <w:rPr>
                <w:rFonts w:cs="Arial"/>
                <w:lang w:val="es-EC"/>
              </w:rPr>
            </w:pPr>
            <w:r>
              <w:rPr>
                <w:rFonts w:cs="Arial"/>
                <w:lang w:val="es-EC"/>
              </w:rPr>
              <w:t>Micrografía en Muestra B1 a Magnificación de 1500X</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45</w:t>
            </w:r>
          </w:p>
        </w:tc>
      </w:tr>
      <w:tr w:rsidR="00BC3CE2" w:rsidRPr="00BC3CE2" w:rsidTr="00BC3CE2">
        <w:trPr>
          <w:trHeight w:val="77"/>
        </w:trPr>
        <w:tc>
          <w:tcPr>
            <w:tcW w:w="1664" w:type="dxa"/>
          </w:tcPr>
          <w:p w:rsidR="00BC3CE2" w:rsidRPr="009F13D3" w:rsidRDefault="00BC3CE2" w:rsidP="00BC3CE2">
            <w:pPr>
              <w:rPr>
                <w:rFonts w:cs="Arial"/>
                <w:lang w:val="es-EC"/>
              </w:rPr>
            </w:pPr>
            <w:r>
              <w:rPr>
                <w:rFonts w:cs="Arial"/>
                <w:lang w:val="es-EC"/>
              </w:rPr>
              <w:t>Figura 3.7</w:t>
            </w:r>
          </w:p>
        </w:tc>
        <w:tc>
          <w:tcPr>
            <w:tcW w:w="6762" w:type="dxa"/>
          </w:tcPr>
          <w:p w:rsidR="00BC3CE2" w:rsidRPr="009F13D3" w:rsidRDefault="00BC3CE2" w:rsidP="003A2859">
            <w:pPr>
              <w:ind w:right="-108"/>
              <w:rPr>
                <w:rFonts w:cs="Arial"/>
                <w:lang w:val="es-EC"/>
              </w:rPr>
            </w:pPr>
            <w:r>
              <w:rPr>
                <w:rFonts w:cs="Arial"/>
                <w:lang w:val="es-EC"/>
              </w:rPr>
              <w:t>Micrografía en Muestra X1 a Magnificación de 100X</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45</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3.8</w:t>
            </w:r>
          </w:p>
        </w:tc>
        <w:tc>
          <w:tcPr>
            <w:tcW w:w="6762" w:type="dxa"/>
          </w:tcPr>
          <w:p w:rsidR="00BC3CE2" w:rsidRPr="009F13D3" w:rsidRDefault="00BC3CE2" w:rsidP="003A2859">
            <w:pPr>
              <w:rPr>
                <w:rFonts w:cs="Arial"/>
                <w:lang w:val="es-EC"/>
              </w:rPr>
            </w:pPr>
            <w:r>
              <w:rPr>
                <w:rFonts w:cs="Arial"/>
                <w:lang w:val="es-EC"/>
              </w:rPr>
              <w:t>Micrografía en Muestra X1 a Magnificación de 1000X</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46</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3.9</w:t>
            </w:r>
          </w:p>
        </w:tc>
        <w:tc>
          <w:tcPr>
            <w:tcW w:w="6762" w:type="dxa"/>
          </w:tcPr>
          <w:p w:rsidR="00BC3CE2" w:rsidRPr="009F13D3" w:rsidRDefault="00BC3CE2" w:rsidP="003A2859">
            <w:pPr>
              <w:ind w:right="-121"/>
              <w:rPr>
                <w:rFonts w:cs="Arial"/>
                <w:lang w:val="es-EC"/>
              </w:rPr>
            </w:pPr>
            <w:r>
              <w:rPr>
                <w:rFonts w:cs="Arial"/>
                <w:lang w:val="es-EC"/>
              </w:rPr>
              <w:t>Micrografía en Muestra X1 a Magnificación de 1500X</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46</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3.10</w:t>
            </w:r>
          </w:p>
        </w:tc>
        <w:tc>
          <w:tcPr>
            <w:tcW w:w="6762" w:type="dxa"/>
          </w:tcPr>
          <w:p w:rsidR="00BC3CE2" w:rsidRPr="009F13D3" w:rsidRDefault="00BC3CE2" w:rsidP="003A2859">
            <w:pPr>
              <w:rPr>
                <w:rFonts w:cs="Arial"/>
                <w:lang w:val="es-EC"/>
              </w:rPr>
            </w:pPr>
            <w:r>
              <w:rPr>
                <w:rFonts w:cs="Arial"/>
                <w:lang w:val="es-EC"/>
              </w:rPr>
              <w:t>Micrografía en Muestra Y1 a Magnificación de 100X</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47</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3.11</w:t>
            </w:r>
          </w:p>
        </w:tc>
        <w:tc>
          <w:tcPr>
            <w:tcW w:w="6762" w:type="dxa"/>
          </w:tcPr>
          <w:p w:rsidR="00BC3CE2" w:rsidRPr="009F13D3" w:rsidRDefault="00BC3CE2" w:rsidP="003A2859">
            <w:pPr>
              <w:ind w:right="-88"/>
              <w:rPr>
                <w:rFonts w:cs="Arial"/>
                <w:lang w:val="es-EC"/>
              </w:rPr>
            </w:pPr>
            <w:r>
              <w:rPr>
                <w:rFonts w:cs="Arial"/>
                <w:lang w:val="es-EC"/>
              </w:rPr>
              <w:t>Micrografía en Muestra Y1 a Magnificación de 1000X</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47</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3.12</w:t>
            </w:r>
          </w:p>
        </w:tc>
        <w:tc>
          <w:tcPr>
            <w:tcW w:w="6762" w:type="dxa"/>
          </w:tcPr>
          <w:p w:rsidR="00BC3CE2" w:rsidRPr="009F13D3" w:rsidRDefault="003A2859" w:rsidP="002E3EA5">
            <w:pPr>
              <w:ind w:right="-121"/>
              <w:rPr>
                <w:rFonts w:cs="Arial"/>
                <w:lang w:val="es-EC"/>
              </w:rPr>
            </w:pPr>
            <w:r>
              <w:rPr>
                <w:rFonts w:cs="Arial"/>
                <w:lang w:val="es-EC"/>
              </w:rPr>
              <w:t>Micrografía en Muestra Y</w:t>
            </w:r>
            <w:r w:rsidR="00BC3CE2">
              <w:rPr>
                <w:rFonts w:cs="Arial"/>
                <w:lang w:val="es-EC"/>
              </w:rPr>
              <w:t>1 a Magnificación de 1500X</w:t>
            </w:r>
            <w:r w:rsidR="005544D1">
              <w:rPr>
                <w:rFonts w:cs="Arial"/>
                <w:lang w:val="es-EC"/>
              </w:rPr>
              <w:t>…………</w:t>
            </w:r>
          </w:p>
        </w:tc>
        <w:tc>
          <w:tcPr>
            <w:tcW w:w="483" w:type="dxa"/>
          </w:tcPr>
          <w:p w:rsidR="00BC3CE2" w:rsidRPr="009F13D3" w:rsidRDefault="00BC3CE2" w:rsidP="00D84521">
            <w:pPr>
              <w:rPr>
                <w:rFonts w:cs="Arial"/>
                <w:lang w:val="es-EC"/>
              </w:rPr>
            </w:pPr>
            <w:r>
              <w:rPr>
                <w:rFonts w:cs="Arial"/>
                <w:lang w:val="es-EC"/>
              </w:rPr>
              <w:t>48</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3.13</w:t>
            </w:r>
          </w:p>
        </w:tc>
        <w:tc>
          <w:tcPr>
            <w:tcW w:w="6762" w:type="dxa"/>
          </w:tcPr>
          <w:p w:rsidR="00BC3CE2" w:rsidRPr="009F13D3" w:rsidRDefault="003A2859" w:rsidP="003A2859">
            <w:pPr>
              <w:ind w:right="-262"/>
              <w:rPr>
                <w:rFonts w:cs="Arial"/>
                <w:lang w:val="es-EC"/>
              </w:rPr>
            </w:pPr>
            <w:r>
              <w:rPr>
                <w:rFonts w:cs="Arial"/>
                <w:lang w:val="es-EC"/>
              </w:rPr>
              <w:t>Difractograma Representativo de la Fracción Arcilla de la Muestra B1</w:t>
            </w:r>
            <w:r w:rsidR="005544D1">
              <w:rPr>
                <w:rFonts w:cs="Arial"/>
                <w:lang w:val="es-EC"/>
              </w:rPr>
              <w:t>……………………………………………………………</w:t>
            </w:r>
          </w:p>
        </w:tc>
        <w:tc>
          <w:tcPr>
            <w:tcW w:w="483" w:type="dxa"/>
          </w:tcPr>
          <w:p w:rsidR="005544D1" w:rsidRDefault="005544D1" w:rsidP="00D84521">
            <w:pPr>
              <w:rPr>
                <w:rFonts w:cs="Arial"/>
                <w:lang w:val="es-EC"/>
              </w:rPr>
            </w:pPr>
          </w:p>
          <w:p w:rsidR="00BC3CE2" w:rsidRPr="009F13D3" w:rsidRDefault="003A2859" w:rsidP="00D84521">
            <w:pPr>
              <w:rPr>
                <w:rFonts w:cs="Arial"/>
                <w:lang w:val="es-EC"/>
              </w:rPr>
            </w:pPr>
            <w:r>
              <w:rPr>
                <w:rFonts w:cs="Arial"/>
                <w:lang w:val="es-EC"/>
              </w:rPr>
              <w:t>50</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3.14</w:t>
            </w:r>
          </w:p>
        </w:tc>
        <w:tc>
          <w:tcPr>
            <w:tcW w:w="6762" w:type="dxa"/>
          </w:tcPr>
          <w:p w:rsidR="00BC3CE2" w:rsidRPr="009F13D3" w:rsidRDefault="003A2859" w:rsidP="003A2859">
            <w:pPr>
              <w:ind w:right="-121"/>
              <w:rPr>
                <w:rFonts w:cs="Arial"/>
                <w:lang w:val="es-EC"/>
              </w:rPr>
            </w:pPr>
            <w:r>
              <w:rPr>
                <w:rFonts w:cs="Arial"/>
                <w:lang w:val="es-EC"/>
              </w:rPr>
              <w:t>Difractograma Representativo de la Fracción Arcilla de la Muestra X1</w:t>
            </w:r>
            <w:r w:rsidR="005544D1">
              <w:rPr>
                <w:rFonts w:cs="Arial"/>
                <w:lang w:val="es-EC"/>
              </w:rPr>
              <w:t>…………………………………………………………..</w:t>
            </w:r>
          </w:p>
        </w:tc>
        <w:tc>
          <w:tcPr>
            <w:tcW w:w="483" w:type="dxa"/>
          </w:tcPr>
          <w:p w:rsidR="005544D1" w:rsidRDefault="005544D1" w:rsidP="00D84521">
            <w:pPr>
              <w:rPr>
                <w:rFonts w:cs="Arial"/>
                <w:lang w:val="es-EC"/>
              </w:rPr>
            </w:pPr>
          </w:p>
          <w:p w:rsidR="00BC3CE2" w:rsidRPr="009F13D3" w:rsidRDefault="003A2859" w:rsidP="00D84521">
            <w:pPr>
              <w:rPr>
                <w:rFonts w:cs="Arial"/>
                <w:lang w:val="es-EC"/>
              </w:rPr>
            </w:pPr>
            <w:r>
              <w:rPr>
                <w:rFonts w:cs="Arial"/>
                <w:lang w:val="es-EC"/>
              </w:rPr>
              <w:t>50</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3.15</w:t>
            </w:r>
          </w:p>
        </w:tc>
        <w:tc>
          <w:tcPr>
            <w:tcW w:w="6762" w:type="dxa"/>
          </w:tcPr>
          <w:p w:rsidR="00BC3CE2" w:rsidRPr="009F13D3" w:rsidRDefault="003A2859" w:rsidP="002E3EA5">
            <w:pPr>
              <w:ind w:right="-121"/>
              <w:rPr>
                <w:rFonts w:cs="Arial"/>
                <w:lang w:val="es-EC"/>
              </w:rPr>
            </w:pPr>
            <w:r>
              <w:rPr>
                <w:rFonts w:cs="Arial"/>
                <w:lang w:val="es-EC"/>
              </w:rPr>
              <w:t>Difractograma Representativo de la Fracción Arcilla de la Muestra Y1</w:t>
            </w:r>
            <w:r w:rsidR="005544D1">
              <w:rPr>
                <w:rFonts w:cs="Arial"/>
                <w:lang w:val="es-EC"/>
              </w:rPr>
              <w:t>…………………………………………………………..</w:t>
            </w:r>
          </w:p>
        </w:tc>
        <w:tc>
          <w:tcPr>
            <w:tcW w:w="483" w:type="dxa"/>
          </w:tcPr>
          <w:p w:rsidR="005544D1" w:rsidRDefault="005544D1" w:rsidP="00D84521">
            <w:pPr>
              <w:rPr>
                <w:rFonts w:cs="Arial"/>
                <w:lang w:val="es-EC"/>
              </w:rPr>
            </w:pPr>
          </w:p>
          <w:p w:rsidR="00BC3CE2" w:rsidRPr="009F13D3" w:rsidRDefault="003A2859" w:rsidP="00D84521">
            <w:pPr>
              <w:rPr>
                <w:rFonts w:cs="Arial"/>
                <w:lang w:val="es-EC"/>
              </w:rPr>
            </w:pPr>
            <w:r>
              <w:rPr>
                <w:rFonts w:cs="Arial"/>
                <w:lang w:val="es-EC"/>
              </w:rPr>
              <w:t>51</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3.16</w:t>
            </w:r>
          </w:p>
        </w:tc>
        <w:tc>
          <w:tcPr>
            <w:tcW w:w="6762" w:type="dxa"/>
          </w:tcPr>
          <w:p w:rsidR="00BC3CE2" w:rsidRPr="009F13D3" w:rsidRDefault="003A2859" w:rsidP="003A2859">
            <w:pPr>
              <w:ind w:right="-262"/>
              <w:rPr>
                <w:rFonts w:cs="Arial"/>
                <w:lang w:val="es-EC"/>
              </w:rPr>
            </w:pPr>
            <w:r>
              <w:rPr>
                <w:rFonts w:cs="Arial"/>
                <w:lang w:val="es-EC"/>
              </w:rPr>
              <w:t>Análisis Térmico de la Muestra B1</w:t>
            </w:r>
            <w:r w:rsidR="005544D1">
              <w:rPr>
                <w:rFonts w:cs="Arial"/>
                <w:lang w:val="es-EC"/>
              </w:rPr>
              <w:t>………………………………..</w:t>
            </w:r>
          </w:p>
        </w:tc>
        <w:tc>
          <w:tcPr>
            <w:tcW w:w="483" w:type="dxa"/>
          </w:tcPr>
          <w:p w:rsidR="00BC3CE2" w:rsidRPr="009F13D3" w:rsidRDefault="003A2859" w:rsidP="00D84521">
            <w:pPr>
              <w:rPr>
                <w:rFonts w:cs="Arial"/>
                <w:lang w:val="es-EC"/>
              </w:rPr>
            </w:pPr>
            <w:r>
              <w:rPr>
                <w:rFonts w:cs="Arial"/>
                <w:lang w:val="es-EC"/>
              </w:rPr>
              <w:t>55</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3.17</w:t>
            </w:r>
          </w:p>
        </w:tc>
        <w:tc>
          <w:tcPr>
            <w:tcW w:w="6762" w:type="dxa"/>
          </w:tcPr>
          <w:p w:rsidR="00BC3CE2" w:rsidRPr="009F13D3" w:rsidRDefault="003A2859" w:rsidP="002E3EA5">
            <w:pPr>
              <w:ind w:right="-88"/>
              <w:rPr>
                <w:rFonts w:cs="Arial"/>
                <w:lang w:val="es-EC"/>
              </w:rPr>
            </w:pPr>
            <w:r>
              <w:rPr>
                <w:rFonts w:cs="Arial"/>
                <w:lang w:val="es-EC"/>
              </w:rPr>
              <w:t>Análisis Térmico de la Derivada de Peso Respecto al Tiempo de la Muestra B1</w:t>
            </w:r>
            <w:r w:rsidR="005544D1">
              <w:rPr>
                <w:rFonts w:cs="Arial"/>
                <w:lang w:val="es-EC"/>
              </w:rPr>
              <w:t>……………………………………………………</w:t>
            </w:r>
          </w:p>
        </w:tc>
        <w:tc>
          <w:tcPr>
            <w:tcW w:w="483" w:type="dxa"/>
          </w:tcPr>
          <w:p w:rsidR="00BC3CE2" w:rsidRDefault="00BC3CE2" w:rsidP="00D84521">
            <w:pPr>
              <w:rPr>
                <w:rFonts w:cs="Arial"/>
                <w:lang w:val="es-EC"/>
              </w:rPr>
            </w:pPr>
          </w:p>
          <w:p w:rsidR="00E50901" w:rsidRPr="009F13D3" w:rsidRDefault="00E50901" w:rsidP="00D84521">
            <w:pPr>
              <w:rPr>
                <w:rFonts w:cs="Arial"/>
                <w:lang w:val="es-EC"/>
              </w:rPr>
            </w:pPr>
            <w:r>
              <w:rPr>
                <w:rFonts w:cs="Arial"/>
                <w:lang w:val="es-EC"/>
              </w:rPr>
              <w:t>57</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3.18</w:t>
            </w:r>
          </w:p>
        </w:tc>
        <w:tc>
          <w:tcPr>
            <w:tcW w:w="6762" w:type="dxa"/>
          </w:tcPr>
          <w:p w:rsidR="00BC3CE2" w:rsidRPr="009F13D3" w:rsidRDefault="003A2859" w:rsidP="003A2859">
            <w:pPr>
              <w:ind w:right="-88"/>
              <w:rPr>
                <w:rFonts w:cs="Arial"/>
                <w:lang w:val="es-EC"/>
              </w:rPr>
            </w:pPr>
            <w:r>
              <w:rPr>
                <w:rFonts w:cs="Arial"/>
                <w:lang w:val="es-EC"/>
              </w:rPr>
              <w:t>Análisis Térmico de la Muestra X1</w:t>
            </w:r>
            <w:r w:rsidR="005544D1">
              <w:rPr>
                <w:rFonts w:cs="Arial"/>
                <w:lang w:val="es-EC"/>
              </w:rPr>
              <w:t>……………………………….</w:t>
            </w:r>
          </w:p>
        </w:tc>
        <w:tc>
          <w:tcPr>
            <w:tcW w:w="483" w:type="dxa"/>
          </w:tcPr>
          <w:p w:rsidR="00BC3CE2" w:rsidRPr="009F13D3" w:rsidRDefault="00E50901" w:rsidP="00D84521">
            <w:pPr>
              <w:rPr>
                <w:rFonts w:cs="Arial"/>
                <w:lang w:val="es-EC"/>
              </w:rPr>
            </w:pPr>
            <w:r>
              <w:rPr>
                <w:rFonts w:cs="Arial"/>
                <w:lang w:val="es-EC"/>
              </w:rPr>
              <w:t>58</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3.19</w:t>
            </w:r>
          </w:p>
        </w:tc>
        <w:tc>
          <w:tcPr>
            <w:tcW w:w="6762" w:type="dxa"/>
          </w:tcPr>
          <w:p w:rsidR="00BC3CE2" w:rsidRPr="009F13D3" w:rsidRDefault="003A2859" w:rsidP="002E3EA5">
            <w:pPr>
              <w:ind w:right="-108"/>
              <w:rPr>
                <w:rFonts w:cs="Arial"/>
                <w:lang w:val="es-EC"/>
              </w:rPr>
            </w:pPr>
            <w:r>
              <w:rPr>
                <w:rFonts w:cs="Arial"/>
                <w:lang w:val="es-EC"/>
              </w:rPr>
              <w:t>Análisis Térmico de la Derivada de Peso Respecto al Tiempo de la Muestra X1</w:t>
            </w:r>
            <w:r w:rsidR="005544D1">
              <w:rPr>
                <w:rFonts w:cs="Arial"/>
                <w:lang w:val="es-EC"/>
              </w:rPr>
              <w:t>……………………………………………………</w:t>
            </w:r>
          </w:p>
        </w:tc>
        <w:tc>
          <w:tcPr>
            <w:tcW w:w="483" w:type="dxa"/>
          </w:tcPr>
          <w:p w:rsidR="00BC3CE2" w:rsidRDefault="00BC3CE2" w:rsidP="00D84521">
            <w:pPr>
              <w:rPr>
                <w:rFonts w:cs="Arial"/>
                <w:lang w:val="es-EC"/>
              </w:rPr>
            </w:pPr>
          </w:p>
          <w:p w:rsidR="00E50901" w:rsidRPr="009F13D3" w:rsidRDefault="00E50901" w:rsidP="00D84521">
            <w:pPr>
              <w:rPr>
                <w:rFonts w:cs="Arial"/>
                <w:lang w:val="es-EC"/>
              </w:rPr>
            </w:pPr>
            <w:r>
              <w:rPr>
                <w:rFonts w:cs="Arial"/>
                <w:lang w:val="es-EC"/>
              </w:rPr>
              <w:t>60</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3.20</w:t>
            </w:r>
          </w:p>
        </w:tc>
        <w:tc>
          <w:tcPr>
            <w:tcW w:w="6762" w:type="dxa"/>
          </w:tcPr>
          <w:p w:rsidR="00BC3CE2" w:rsidRPr="009F13D3" w:rsidRDefault="003A2859" w:rsidP="003A2859">
            <w:pPr>
              <w:ind w:right="-108"/>
              <w:rPr>
                <w:rFonts w:cs="Arial"/>
                <w:lang w:val="es-EC"/>
              </w:rPr>
            </w:pPr>
            <w:r>
              <w:rPr>
                <w:rFonts w:cs="Arial"/>
                <w:lang w:val="es-EC"/>
              </w:rPr>
              <w:t>Análisis Térmico de la Muestra Y1</w:t>
            </w:r>
            <w:r w:rsidR="005544D1">
              <w:rPr>
                <w:rFonts w:cs="Arial"/>
                <w:lang w:val="es-EC"/>
              </w:rPr>
              <w:t>……………………………….</w:t>
            </w:r>
          </w:p>
        </w:tc>
        <w:tc>
          <w:tcPr>
            <w:tcW w:w="483" w:type="dxa"/>
          </w:tcPr>
          <w:p w:rsidR="00BC3CE2" w:rsidRPr="009F13D3" w:rsidRDefault="00E50901" w:rsidP="00D84521">
            <w:pPr>
              <w:rPr>
                <w:rFonts w:cs="Arial"/>
                <w:lang w:val="es-EC"/>
              </w:rPr>
            </w:pPr>
            <w:r>
              <w:rPr>
                <w:rFonts w:cs="Arial"/>
                <w:lang w:val="es-EC"/>
              </w:rPr>
              <w:t>61</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3.21</w:t>
            </w:r>
          </w:p>
        </w:tc>
        <w:tc>
          <w:tcPr>
            <w:tcW w:w="6762" w:type="dxa"/>
          </w:tcPr>
          <w:p w:rsidR="00BC3CE2" w:rsidRPr="009F13D3" w:rsidRDefault="003A2859" w:rsidP="002E3EA5">
            <w:pPr>
              <w:ind w:right="-88"/>
              <w:rPr>
                <w:rFonts w:cs="Arial"/>
                <w:lang w:val="es-EC"/>
              </w:rPr>
            </w:pPr>
            <w:r>
              <w:rPr>
                <w:rFonts w:cs="Arial"/>
                <w:lang w:val="es-EC"/>
              </w:rPr>
              <w:t>Análisis Térmico de la Derivada de Peso Respecto al Tiempo de la Muestra Y1</w:t>
            </w:r>
            <w:r w:rsidR="005544D1">
              <w:rPr>
                <w:rFonts w:cs="Arial"/>
                <w:lang w:val="es-EC"/>
              </w:rPr>
              <w:t>……………………………………………………</w:t>
            </w:r>
          </w:p>
        </w:tc>
        <w:tc>
          <w:tcPr>
            <w:tcW w:w="483" w:type="dxa"/>
          </w:tcPr>
          <w:p w:rsidR="00BC3CE2" w:rsidRDefault="00BC3CE2" w:rsidP="00D84521">
            <w:pPr>
              <w:rPr>
                <w:rFonts w:cs="Arial"/>
                <w:lang w:val="es-EC"/>
              </w:rPr>
            </w:pPr>
          </w:p>
          <w:p w:rsidR="00E50901" w:rsidRPr="009F13D3" w:rsidRDefault="00E50901" w:rsidP="00D84521">
            <w:pPr>
              <w:rPr>
                <w:rFonts w:cs="Arial"/>
                <w:lang w:val="es-EC"/>
              </w:rPr>
            </w:pPr>
            <w:r>
              <w:rPr>
                <w:rFonts w:cs="Arial"/>
                <w:lang w:val="es-EC"/>
              </w:rPr>
              <w:t>63</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3.22</w:t>
            </w:r>
          </w:p>
        </w:tc>
        <w:tc>
          <w:tcPr>
            <w:tcW w:w="6762" w:type="dxa"/>
          </w:tcPr>
          <w:p w:rsidR="00BC3CE2" w:rsidRPr="009F13D3" w:rsidRDefault="003A2859" w:rsidP="002E3EA5">
            <w:pPr>
              <w:ind w:right="-108"/>
              <w:rPr>
                <w:rFonts w:cs="Arial"/>
                <w:lang w:val="es-EC"/>
              </w:rPr>
            </w:pPr>
            <w:r>
              <w:rPr>
                <w:rFonts w:cs="Arial"/>
                <w:lang w:val="es-EC"/>
              </w:rPr>
              <w:t>Curva de Calor Pertenecientes  a las Muestras de la Zona B</w:t>
            </w:r>
            <w:r w:rsidR="005544D1">
              <w:rPr>
                <w:rFonts w:cs="Arial"/>
                <w:lang w:val="es-EC"/>
              </w:rPr>
              <w:t>…</w:t>
            </w:r>
          </w:p>
        </w:tc>
        <w:tc>
          <w:tcPr>
            <w:tcW w:w="483" w:type="dxa"/>
          </w:tcPr>
          <w:p w:rsidR="00BC3CE2" w:rsidRPr="009F13D3" w:rsidRDefault="00E50901" w:rsidP="00D84521">
            <w:pPr>
              <w:rPr>
                <w:rFonts w:cs="Arial"/>
                <w:lang w:val="es-EC"/>
              </w:rPr>
            </w:pPr>
            <w:r>
              <w:rPr>
                <w:rFonts w:cs="Arial"/>
                <w:lang w:val="es-EC"/>
              </w:rPr>
              <w:t>64</w:t>
            </w:r>
          </w:p>
        </w:tc>
      </w:tr>
      <w:tr w:rsidR="00BC3CE2" w:rsidRPr="00BC3CE2" w:rsidTr="00BC3CE2">
        <w:tc>
          <w:tcPr>
            <w:tcW w:w="1664" w:type="dxa"/>
          </w:tcPr>
          <w:p w:rsidR="00BC3CE2" w:rsidRPr="009F13D3" w:rsidRDefault="00BC3CE2" w:rsidP="00BC3CE2">
            <w:pPr>
              <w:rPr>
                <w:rFonts w:cs="Arial"/>
                <w:lang w:val="es-EC"/>
              </w:rPr>
            </w:pPr>
            <w:r>
              <w:rPr>
                <w:rFonts w:cs="Arial"/>
                <w:lang w:val="es-EC"/>
              </w:rPr>
              <w:t>Figura 3.23</w:t>
            </w:r>
          </w:p>
        </w:tc>
        <w:tc>
          <w:tcPr>
            <w:tcW w:w="6762" w:type="dxa"/>
          </w:tcPr>
          <w:p w:rsidR="00BC3CE2" w:rsidRPr="009F13D3" w:rsidRDefault="003A2859" w:rsidP="002E3EA5">
            <w:pPr>
              <w:ind w:right="-108"/>
              <w:rPr>
                <w:rFonts w:cs="Arial"/>
                <w:lang w:val="es-EC"/>
              </w:rPr>
            </w:pPr>
            <w:r>
              <w:rPr>
                <w:rFonts w:cs="Arial"/>
                <w:lang w:val="es-EC"/>
              </w:rPr>
              <w:t>Curva de Peso Pertenecientes a las Muestras de la Zona B</w:t>
            </w:r>
            <w:r w:rsidR="005544D1">
              <w:rPr>
                <w:rFonts w:cs="Arial"/>
                <w:lang w:val="es-EC"/>
              </w:rPr>
              <w:t>….</w:t>
            </w:r>
          </w:p>
        </w:tc>
        <w:tc>
          <w:tcPr>
            <w:tcW w:w="483" w:type="dxa"/>
          </w:tcPr>
          <w:p w:rsidR="00BC3CE2" w:rsidRPr="009F13D3" w:rsidRDefault="00E50901" w:rsidP="00D84521">
            <w:pPr>
              <w:rPr>
                <w:rFonts w:cs="Arial"/>
                <w:lang w:val="es-EC"/>
              </w:rPr>
            </w:pPr>
            <w:r>
              <w:rPr>
                <w:rFonts w:cs="Arial"/>
                <w:lang w:val="es-EC"/>
              </w:rPr>
              <w:t>64</w:t>
            </w:r>
          </w:p>
        </w:tc>
      </w:tr>
      <w:tr w:rsidR="003A2859" w:rsidRPr="00BC3CE2" w:rsidTr="00BC3CE2">
        <w:tc>
          <w:tcPr>
            <w:tcW w:w="1664" w:type="dxa"/>
          </w:tcPr>
          <w:p w:rsidR="003A2859" w:rsidRPr="009F13D3" w:rsidRDefault="003A2859" w:rsidP="00BC3CE2">
            <w:pPr>
              <w:rPr>
                <w:rFonts w:cs="Arial"/>
                <w:lang w:val="es-EC"/>
              </w:rPr>
            </w:pPr>
            <w:r>
              <w:rPr>
                <w:rFonts w:cs="Arial"/>
                <w:lang w:val="es-EC"/>
              </w:rPr>
              <w:t>Figura 3.24</w:t>
            </w:r>
          </w:p>
        </w:tc>
        <w:tc>
          <w:tcPr>
            <w:tcW w:w="6762" w:type="dxa"/>
          </w:tcPr>
          <w:p w:rsidR="003A2859" w:rsidRPr="009F13D3" w:rsidRDefault="003A2859" w:rsidP="003A2859">
            <w:pPr>
              <w:ind w:right="-108"/>
              <w:rPr>
                <w:rFonts w:cs="Arial"/>
                <w:lang w:val="es-EC"/>
              </w:rPr>
            </w:pPr>
            <w:r>
              <w:rPr>
                <w:rFonts w:cs="Arial"/>
                <w:lang w:val="es-EC"/>
              </w:rPr>
              <w:t>Curva de Calor Pertenecientes  a las Muestras de la Zona X</w:t>
            </w:r>
            <w:r w:rsidR="005544D1">
              <w:rPr>
                <w:rFonts w:cs="Arial"/>
                <w:lang w:val="es-EC"/>
              </w:rPr>
              <w:t>…</w:t>
            </w:r>
          </w:p>
        </w:tc>
        <w:tc>
          <w:tcPr>
            <w:tcW w:w="483" w:type="dxa"/>
          </w:tcPr>
          <w:p w:rsidR="003A2859" w:rsidRPr="009F13D3" w:rsidRDefault="00E50901" w:rsidP="00D84521">
            <w:pPr>
              <w:rPr>
                <w:rFonts w:cs="Arial"/>
                <w:lang w:val="es-EC"/>
              </w:rPr>
            </w:pPr>
            <w:r>
              <w:rPr>
                <w:rFonts w:cs="Arial"/>
                <w:lang w:val="es-EC"/>
              </w:rPr>
              <w:t>65</w:t>
            </w:r>
          </w:p>
        </w:tc>
      </w:tr>
      <w:tr w:rsidR="003A2859" w:rsidRPr="00BC3CE2" w:rsidTr="00BC3CE2">
        <w:tc>
          <w:tcPr>
            <w:tcW w:w="1664" w:type="dxa"/>
          </w:tcPr>
          <w:p w:rsidR="003A2859" w:rsidRPr="009F13D3" w:rsidRDefault="003A2859" w:rsidP="00BC3CE2">
            <w:pPr>
              <w:rPr>
                <w:rFonts w:cs="Arial"/>
                <w:lang w:val="es-EC"/>
              </w:rPr>
            </w:pPr>
            <w:r>
              <w:rPr>
                <w:rFonts w:cs="Arial"/>
                <w:lang w:val="es-EC"/>
              </w:rPr>
              <w:t>Figura 3.25</w:t>
            </w:r>
          </w:p>
        </w:tc>
        <w:tc>
          <w:tcPr>
            <w:tcW w:w="6762" w:type="dxa"/>
          </w:tcPr>
          <w:p w:rsidR="003A2859" w:rsidRPr="009F13D3" w:rsidRDefault="003A2859" w:rsidP="005544D1">
            <w:pPr>
              <w:ind w:right="-108"/>
              <w:rPr>
                <w:rFonts w:cs="Arial"/>
                <w:lang w:val="es-EC"/>
              </w:rPr>
            </w:pPr>
            <w:r>
              <w:rPr>
                <w:rFonts w:cs="Arial"/>
                <w:lang w:val="es-EC"/>
              </w:rPr>
              <w:t>Curva de Peso Pertenecientes a las Muestras de la Zona X</w:t>
            </w:r>
            <w:r w:rsidR="005544D1">
              <w:rPr>
                <w:rFonts w:cs="Arial"/>
                <w:lang w:val="es-EC"/>
              </w:rPr>
              <w:t>….</w:t>
            </w:r>
          </w:p>
        </w:tc>
        <w:tc>
          <w:tcPr>
            <w:tcW w:w="483" w:type="dxa"/>
          </w:tcPr>
          <w:p w:rsidR="003A2859" w:rsidRPr="009F13D3" w:rsidRDefault="00E50901" w:rsidP="00D84521">
            <w:pPr>
              <w:rPr>
                <w:rFonts w:cs="Arial"/>
                <w:lang w:val="es-EC"/>
              </w:rPr>
            </w:pPr>
            <w:r>
              <w:rPr>
                <w:rFonts w:cs="Arial"/>
                <w:lang w:val="es-EC"/>
              </w:rPr>
              <w:t>65</w:t>
            </w:r>
          </w:p>
        </w:tc>
      </w:tr>
      <w:tr w:rsidR="003A2859" w:rsidRPr="00BC3CE2" w:rsidTr="00BC3CE2">
        <w:tc>
          <w:tcPr>
            <w:tcW w:w="1664" w:type="dxa"/>
          </w:tcPr>
          <w:p w:rsidR="003A2859" w:rsidRPr="009F13D3" w:rsidRDefault="003A2859" w:rsidP="00BC3CE2">
            <w:pPr>
              <w:rPr>
                <w:rFonts w:cs="Arial"/>
                <w:lang w:val="es-EC"/>
              </w:rPr>
            </w:pPr>
            <w:r>
              <w:rPr>
                <w:rFonts w:cs="Arial"/>
                <w:lang w:val="es-EC"/>
              </w:rPr>
              <w:t>Figura 3.26</w:t>
            </w:r>
          </w:p>
        </w:tc>
        <w:tc>
          <w:tcPr>
            <w:tcW w:w="6762" w:type="dxa"/>
          </w:tcPr>
          <w:p w:rsidR="003A2859" w:rsidRPr="009F13D3" w:rsidRDefault="003A2859" w:rsidP="003A2859">
            <w:pPr>
              <w:ind w:right="-108"/>
              <w:rPr>
                <w:rFonts w:cs="Arial"/>
                <w:lang w:val="es-EC"/>
              </w:rPr>
            </w:pPr>
            <w:r>
              <w:rPr>
                <w:rFonts w:cs="Arial"/>
                <w:lang w:val="es-EC"/>
              </w:rPr>
              <w:t>Curva de Calor Pertenecientes  a las Muestras de la Zona Y</w:t>
            </w:r>
            <w:r w:rsidR="005544D1">
              <w:rPr>
                <w:rFonts w:cs="Arial"/>
                <w:lang w:val="es-EC"/>
              </w:rPr>
              <w:t>…</w:t>
            </w:r>
          </w:p>
        </w:tc>
        <w:tc>
          <w:tcPr>
            <w:tcW w:w="483" w:type="dxa"/>
          </w:tcPr>
          <w:p w:rsidR="003A2859" w:rsidRPr="009F13D3" w:rsidRDefault="00E50901" w:rsidP="00D84521">
            <w:pPr>
              <w:rPr>
                <w:rFonts w:cs="Arial"/>
                <w:lang w:val="es-EC"/>
              </w:rPr>
            </w:pPr>
            <w:r>
              <w:rPr>
                <w:rFonts w:cs="Arial"/>
                <w:lang w:val="es-EC"/>
              </w:rPr>
              <w:t>66</w:t>
            </w:r>
          </w:p>
        </w:tc>
      </w:tr>
      <w:tr w:rsidR="003A2859" w:rsidRPr="00BC3CE2" w:rsidTr="00BC3CE2">
        <w:tc>
          <w:tcPr>
            <w:tcW w:w="1664" w:type="dxa"/>
          </w:tcPr>
          <w:p w:rsidR="003A2859" w:rsidRPr="009F13D3" w:rsidRDefault="003A2859" w:rsidP="00BC3CE2">
            <w:pPr>
              <w:rPr>
                <w:rFonts w:cs="Arial"/>
                <w:lang w:val="es-EC"/>
              </w:rPr>
            </w:pPr>
            <w:r>
              <w:rPr>
                <w:rFonts w:cs="Arial"/>
                <w:lang w:val="es-EC"/>
              </w:rPr>
              <w:t>Figura 3.27</w:t>
            </w:r>
          </w:p>
        </w:tc>
        <w:tc>
          <w:tcPr>
            <w:tcW w:w="6762" w:type="dxa"/>
          </w:tcPr>
          <w:p w:rsidR="003A2859" w:rsidRPr="009F13D3" w:rsidRDefault="003A2859" w:rsidP="003A2859">
            <w:pPr>
              <w:ind w:right="-108"/>
              <w:rPr>
                <w:rFonts w:cs="Arial"/>
                <w:lang w:val="es-EC"/>
              </w:rPr>
            </w:pPr>
            <w:r>
              <w:rPr>
                <w:rFonts w:cs="Arial"/>
                <w:lang w:val="es-EC"/>
              </w:rPr>
              <w:t>Curva de Peso Pertenecientes a las Muestras de la Zona Y</w:t>
            </w:r>
            <w:r w:rsidR="005544D1">
              <w:rPr>
                <w:rFonts w:cs="Arial"/>
                <w:lang w:val="es-EC"/>
              </w:rPr>
              <w:t>….</w:t>
            </w:r>
          </w:p>
        </w:tc>
        <w:tc>
          <w:tcPr>
            <w:tcW w:w="483" w:type="dxa"/>
          </w:tcPr>
          <w:p w:rsidR="003A2859" w:rsidRPr="009F13D3" w:rsidRDefault="00E50901" w:rsidP="00D84521">
            <w:pPr>
              <w:rPr>
                <w:rFonts w:cs="Arial"/>
                <w:lang w:val="es-EC"/>
              </w:rPr>
            </w:pPr>
            <w:r>
              <w:rPr>
                <w:rFonts w:cs="Arial"/>
                <w:lang w:val="es-EC"/>
              </w:rPr>
              <w:t>66</w:t>
            </w:r>
          </w:p>
        </w:tc>
      </w:tr>
      <w:tr w:rsidR="003A2859" w:rsidRPr="00BC3CE2" w:rsidTr="00BC3CE2">
        <w:tc>
          <w:tcPr>
            <w:tcW w:w="1664" w:type="dxa"/>
          </w:tcPr>
          <w:p w:rsidR="003A2859" w:rsidRPr="009F13D3" w:rsidRDefault="003A2859" w:rsidP="00BC3CE2">
            <w:pPr>
              <w:rPr>
                <w:rFonts w:cs="Arial"/>
                <w:lang w:val="es-EC"/>
              </w:rPr>
            </w:pPr>
            <w:r>
              <w:rPr>
                <w:rFonts w:cs="Arial"/>
                <w:lang w:val="es-EC"/>
              </w:rPr>
              <w:t>Figura 3.28</w:t>
            </w:r>
          </w:p>
        </w:tc>
        <w:tc>
          <w:tcPr>
            <w:tcW w:w="6762" w:type="dxa"/>
          </w:tcPr>
          <w:p w:rsidR="003A2859" w:rsidRPr="009F13D3" w:rsidRDefault="005544D1" w:rsidP="005544D1">
            <w:pPr>
              <w:ind w:right="-108"/>
              <w:rPr>
                <w:rFonts w:cs="Arial"/>
                <w:lang w:val="es-EC"/>
              </w:rPr>
            </w:pPr>
            <w:r>
              <w:rPr>
                <w:rFonts w:cs="Arial"/>
                <w:lang w:val="es-EC"/>
              </w:rPr>
              <w:t xml:space="preserve">Espectros de Infrarrojo Representativos de la Muestra B1 </w:t>
            </w:r>
            <w:r>
              <w:rPr>
                <w:rFonts w:cs="Arial"/>
                <w:lang w:val="es-EC"/>
              </w:rPr>
              <w:lastRenderedPageBreak/>
              <w:t>Pertenecientes a la Zona B………………………………………..</w:t>
            </w:r>
          </w:p>
        </w:tc>
        <w:tc>
          <w:tcPr>
            <w:tcW w:w="483" w:type="dxa"/>
          </w:tcPr>
          <w:p w:rsidR="003A2859" w:rsidRDefault="003A2859" w:rsidP="00D84521">
            <w:pPr>
              <w:rPr>
                <w:rFonts w:cs="Arial"/>
                <w:lang w:val="es-EC"/>
              </w:rPr>
            </w:pPr>
          </w:p>
          <w:p w:rsidR="00E50901" w:rsidRPr="009F13D3" w:rsidRDefault="00E50901" w:rsidP="00D84521">
            <w:pPr>
              <w:rPr>
                <w:rFonts w:cs="Arial"/>
                <w:lang w:val="es-EC"/>
              </w:rPr>
            </w:pPr>
            <w:r>
              <w:rPr>
                <w:rFonts w:cs="Arial"/>
                <w:lang w:val="es-EC"/>
              </w:rPr>
              <w:lastRenderedPageBreak/>
              <w:t>69</w:t>
            </w:r>
          </w:p>
        </w:tc>
      </w:tr>
      <w:tr w:rsidR="003A2859" w:rsidRPr="00BC3CE2" w:rsidTr="00BC3CE2">
        <w:tc>
          <w:tcPr>
            <w:tcW w:w="1664" w:type="dxa"/>
          </w:tcPr>
          <w:p w:rsidR="003A2859" w:rsidRPr="009F13D3" w:rsidRDefault="003A2859" w:rsidP="00BC3CE2">
            <w:pPr>
              <w:rPr>
                <w:rFonts w:cs="Arial"/>
                <w:lang w:val="es-EC"/>
              </w:rPr>
            </w:pPr>
            <w:r>
              <w:rPr>
                <w:rFonts w:cs="Arial"/>
                <w:lang w:val="es-EC"/>
              </w:rPr>
              <w:lastRenderedPageBreak/>
              <w:t>Figura 3.29</w:t>
            </w:r>
          </w:p>
        </w:tc>
        <w:tc>
          <w:tcPr>
            <w:tcW w:w="6762" w:type="dxa"/>
          </w:tcPr>
          <w:p w:rsidR="003A2859" w:rsidRPr="009F13D3" w:rsidRDefault="005544D1" w:rsidP="005544D1">
            <w:pPr>
              <w:ind w:right="-262"/>
              <w:rPr>
                <w:rFonts w:cs="Arial"/>
                <w:lang w:val="es-EC"/>
              </w:rPr>
            </w:pPr>
            <w:r>
              <w:rPr>
                <w:rFonts w:cs="Arial"/>
                <w:lang w:val="es-EC"/>
              </w:rPr>
              <w:t>Espectros de Infrarrojo Representativos de la Muestra X1 Pertenecientes a la Zona X…………………………………………</w:t>
            </w:r>
          </w:p>
        </w:tc>
        <w:tc>
          <w:tcPr>
            <w:tcW w:w="483" w:type="dxa"/>
          </w:tcPr>
          <w:p w:rsidR="003A2859" w:rsidRDefault="003A2859" w:rsidP="00D84521">
            <w:pPr>
              <w:rPr>
                <w:rFonts w:cs="Arial"/>
                <w:lang w:val="es-EC"/>
              </w:rPr>
            </w:pPr>
          </w:p>
          <w:p w:rsidR="00E50901" w:rsidRPr="009F13D3" w:rsidRDefault="001C7C80" w:rsidP="00D84521">
            <w:pPr>
              <w:rPr>
                <w:rFonts w:cs="Arial"/>
                <w:lang w:val="es-EC"/>
              </w:rPr>
            </w:pPr>
            <w:r>
              <w:rPr>
                <w:rFonts w:cs="Arial"/>
                <w:lang w:val="es-EC"/>
              </w:rPr>
              <w:t>70</w:t>
            </w:r>
          </w:p>
        </w:tc>
      </w:tr>
      <w:tr w:rsidR="003A2859" w:rsidRPr="00BC3CE2" w:rsidTr="00BC3CE2">
        <w:tc>
          <w:tcPr>
            <w:tcW w:w="1664" w:type="dxa"/>
          </w:tcPr>
          <w:p w:rsidR="003A2859" w:rsidRPr="009F13D3" w:rsidRDefault="003A2859" w:rsidP="00BC3CE2">
            <w:pPr>
              <w:rPr>
                <w:rFonts w:cs="Arial"/>
                <w:lang w:val="es-EC"/>
              </w:rPr>
            </w:pPr>
            <w:r>
              <w:rPr>
                <w:rFonts w:cs="Arial"/>
                <w:lang w:val="es-EC"/>
              </w:rPr>
              <w:t>Figura 3.30</w:t>
            </w:r>
          </w:p>
        </w:tc>
        <w:tc>
          <w:tcPr>
            <w:tcW w:w="6762" w:type="dxa"/>
          </w:tcPr>
          <w:p w:rsidR="003A2859" w:rsidRPr="009F13D3" w:rsidRDefault="005544D1" w:rsidP="005544D1">
            <w:pPr>
              <w:ind w:right="-108"/>
              <w:rPr>
                <w:rFonts w:cs="Arial"/>
                <w:lang w:val="es-EC"/>
              </w:rPr>
            </w:pPr>
            <w:r>
              <w:rPr>
                <w:rFonts w:cs="Arial"/>
                <w:lang w:val="es-EC"/>
              </w:rPr>
              <w:t>Espectros de Infrarrojo Representativos de la Muestra Y1 Pertenecientes a la Zona Y</w:t>
            </w:r>
            <w:r w:rsidR="00E50901">
              <w:rPr>
                <w:rFonts w:cs="Arial"/>
                <w:lang w:val="es-EC"/>
              </w:rPr>
              <w:t>………………………………………</w:t>
            </w:r>
          </w:p>
        </w:tc>
        <w:tc>
          <w:tcPr>
            <w:tcW w:w="483" w:type="dxa"/>
          </w:tcPr>
          <w:p w:rsidR="003A2859" w:rsidRDefault="003A2859" w:rsidP="00D84521">
            <w:pPr>
              <w:rPr>
                <w:rFonts w:cs="Arial"/>
                <w:lang w:val="es-EC"/>
              </w:rPr>
            </w:pPr>
          </w:p>
          <w:p w:rsidR="001C7C80" w:rsidRPr="009F13D3" w:rsidRDefault="001C7C80" w:rsidP="00D84521">
            <w:pPr>
              <w:rPr>
                <w:rFonts w:cs="Arial"/>
                <w:lang w:val="es-EC"/>
              </w:rPr>
            </w:pPr>
            <w:r>
              <w:rPr>
                <w:rFonts w:cs="Arial"/>
                <w:lang w:val="es-EC"/>
              </w:rPr>
              <w:t>71</w:t>
            </w:r>
          </w:p>
        </w:tc>
      </w:tr>
      <w:tr w:rsidR="003A2859" w:rsidRPr="00BC3CE2" w:rsidTr="00BC3CE2">
        <w:tc>
          <w:tcPr>
            <w:tcW w:w="1664" w:type="dxa"/>
          </w:tcPr>
          <w:p w:rsidR="003A2859" w:rsidRPr="009F13D3" w:rsidRDefault="003A2859" w:rsidP="00BC3CE2">
            <w:pPr>
              <w:rPr>
                <w:rFonts w:cs="Arial"/>
                <w:lang w:val="es-EC"/>
              </w:rPr>
            </w:pPr>
          </w:p>
        </w:tc>
        <w:tc>
          <w:tcPr>
            <w:tcW w:w="6762" w:type="dxa"/>
          </w:tcPr>
          <w:p w:rsidR="003A2859" w:rsidRPr="009F13D3" w:rsidRDefault="003A2859" w:rsidP="002E3EA5">
            <w:pPr>
              <w:ind w:right="-250"/>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ind w:right="-88"/>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ind w:right="-121"/>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ind w:right="-250"/>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ind w:right="-108"/>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1203AB">
            <w:pPr>
              <w:rPr>
                <w:rFonts w:cs="Arial"/>
                <w:lang w:val="es-EC"/>
              </w:rPr>
            </w:pPr>
          </w:p>
        </w:tc>
        <w:tc>
          <w:tcPr>
            <w:tcW w:w="6762" w:type="dxa"/>
          </w:tcPr>
          <w:p w:rsidR="003A2859" w:rsidRPr="009F13D3" w:rsidRDefault="003A2859" w:rsidP="001203AB">
            <w:pPr>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ind w:right="-108"/>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ind w:right="-121"/>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rPr>
                <w:rFonts w:cs="Arial"/>
                <w:lang w:val="es-EC"/>
              </w:rPr>
            </w:pPr>
          </w:p>
        </w:tc>
        <w:tc>
          <w:tcPr>
            <w:tcW w:w="483" w:type="dxa"/>
          </w:tcPr>
          <w:p w:rsidR="003A2859" w:rsidRPr="009F13D3" w:rsidRDefault="003A2859" w:rsidP="00D84521">
            <w:pPr>
              <w:rPr>
                <w:rFonts w:cs="Arial"/>
                <w:lang w:val="es-EC"/>
              </w:rPr>
            </w:pPr>
          </w:p>
        </w:tc>
      </w:tr>
      <w:tr w:rsidR="003A2859" w:rsidRPr="00BC3CE2" w:rsidTr="00BC3CE2">
        <w:tc>
          <w:tcPr>
            <w:tcW w:w="1664" w:type="dxa"/>
          </w:tcPr>
          <w:p w:rsidR="003A2859" w:rsidRPr="009F13D3" w:rsidRDefault="003A2859" w:rsidP="00D84521">
            <w:pPr>
              <w:rPr>
                <w:rFonts w:cs="Arial"/>
                <w:lang w:val="es-EC"/>
              </w:rPr>
            </w:pPr>
          </w:p>
        </w:tc>
        <w:tc>
          <w:tcPr>
            <w:tcW w:w="6762" w:type="dxa"/>
          </w:tcPr>
          <w:p w:rsidR="003A2859" w:rsidRPr="009F13D3" w:rsidRDefault="003A2859" w:rsidP="002E3EA5">
            <w:pPr>
              <w:ind w:right="-121"/>
              <w:rPr>
                <w:rFonts w:cs="Arial"/>
                <w:lang w:val="es-EC"/>
              </w:rPr>
            </w:pPr>
          </w:p>
        </w:tc>
        <w:tc>
          <w:tcPr>
            <w:tcW w:w="483" w:type="dxa"/>
          </w:tcPr>
          <w:p w:rsidR="003A2859" w:rsidRPr="009F13D3" w:rsidRDefault="003A2859" w:rsidP="00D84521">
            <w:pPr>
              <w:rPr>
                <w:rFonts w:cs="Arial"/>
                <w:lang w:val="es-EC"/>
              </w:rPr>
            </w:pPr>
          </w:p>
        </w:tc>
      </w:tr>
    </w:tbl>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403DC8" w:rsidRPr="00B41D86" w:rsidRDefault="006F5A47" w:rsidP="009F13D3">
      <w:pPr>
        <w:jc w:val="center"/>
        <w:rPr>
          <w:rFonts w:ascii="Arial" w:hAnsi="Arial" w:cs="Arial"/>
          <w:b/>
          <w:sz w:val="32"/>
          <w:szCs w:val="32"/>
          <w:lang w:val="es-EC"/>
        </w:rPr>
      </w:pPr>
      <w:r w:rsidRPr="00B41D86">
        <w:rPr>
          <w:rFonts w:ascii="Arial" w:hAnsi="Arial" w:cs="Arial"/>
          <w:b/>
          <w:sz w:val="32"/>
          <w:szCs w:val="32"/>
          <w:lang w:val="es-EC"/>
        </w:rPr>
        <w:t xml:space="preserve">ÍNDICE DE </w:t>
      </w:r>
      <w:r>
        <w:rPr>
          <w:rFonts w:ascii="Arial" w:hAnsi="Arial" w:cs="Arial"/>
          <w:b/>
          <w:sz w:val="32"/>
          <w:szCs w:val="32"/>
          <w:lang w:val="es-EC"/>
        </w:rPr>
        <w:t>FOTO</w:t>
      </w:r>
      <w:r w:rsidRPr="00B41D86">
        <w:rPr>
          <w:rFonts w:ascii="Arial" w:hAnsi="Arial" w:cs="Arial"/>
          <w:b/>
          <w:sz w:val="32"/>
          <w:szCs w:val="32"/>
          <w:lang w:val="es-EC"/>
        </w:rPr>
        <w:t>S</w:t>
      </w:r>
    </w:p>
    <w:p w:rsidR="009F13D3" w:rsidRDefault="00C54ED2" w:rsidP="00BE7196">
      <w:pPr>
        <w:jc w:val="right"/>
        <w:rPr>
          <w:rFonts w:ascii="Arial" w:hAnsi="Arial" w:cs="Arial"/>
          <w:b/>
          <w:lang w:val="es-EC"/>
        </w:rPr>
      </w:pPr>
      <w:r>
        <w:rPr>
          <w:rFonts w:ascii="Arial" w:hAnsi="Arial" w:cs="Arial"/>
          <w:b/>
          <w:lang w:val="es-EC"/>
        </w:rPr>
        <w:t xml:space="preserve">      </w:t>
      </w:r>
      <w:r w:rsidR="006F5A47">
        <w:rPr>
          <w:rFonts w:ascii="Arial" w:hAnsi="Arial" w:cs="Arial"/>
          <w:b/>
          <w:lang w:val="es-EC"/>
        </w:rPr>
        <w:t>Pg</w:t>
      </w:r>
      <w:r w:rsidR="00BE7196">
        <w:rPr>
          <w:rFonts w:ascii="Arial" w:hAnsi="Arial" w:cs="Arial"/>
          <w:b/>
          <w:lang w:val="es-EC"/>
        </w:rPr>
        <w:t>.</w:t>
      </w:r>
    </w:p>
    <w:p w:rsidR="008C7CC5" w:rsidRPr="009F13D3" w:rsidRDefault="008C7CC5" w:rsidP="009F13D3">
      <w:pPr>
        <w:jc w:val="center"/>
        <w:rPr>
          <w:rFonts w:ascii="Arial" w:hAnsi="Arial" w:cs="Arial"/>
          <w:b/>
          <w:lang w:val="es-EC"/>
        </w:rPr>
      </w:pPr>
    </w:p>
    <w:tbl>
      <w:tblPr>
        <w:tblStyle w:val="Tablaconcuadrcula"/>
        <w:tblW w:w="88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84"/>
        <w:gridCol w:w="6946"/>
        <w:gridCol w:w="567"/>
      </w:tblGrid>
      <w:tr w:rsidR="009F13D3" w:rsidRPr="00C54ED2" w:rsidTr="00C54ED2">
        <w:tc>
          <w:tcPr>
            <w:tcW w:w="1384" w:type="dxa"/>
          </w:tcPr>
          <w:p w:rsidR="009F13D3" w:rsidRPr="009F13D3" w:rsidRDefault="00742F52" w:rsidP="00D84521">
            <w:pPr>
              <w:rPr>
                <w:rFonts w:cs="Arial"/>
                <w:lang w:val="es-EC"/>
              </w:rPr>
            </w:pPr>
            <w:r>
              <w:rPr>
                <w:rFonts w:cs="Arial"/>
                <w:lang w:val="es-EC"/>
              </w:rPr>
              <w:t>Foto 2.1</w:t>
            </w:r>
          </w:p>
        </w:tc>
        <w:tc>
          <w:tcPr>
            <w:tcW w:w="6946" w:type="dxa"/>
          </w:tcPr>
          <w:p w:rsidR="009F13D3" w:rsidRPr="00C54ED2" w:rsidRDefault="00C54ED2" w:rsidP="00C54ED2">
            <w:pPr>
              <w:ind w:right="-349"/>
              <w:rPr>
                <w:rFonts w:cs="Arial"/>
                <w:lang w:val="es-ES"/>
              </w:rPr>
            </w:pPr>
            <w:r>
              <w:rPr>
                <w:rFonts w:cs="Arial"/>
                <w:lang w:val="es-ES"/>
              </w:rPr>
              <w:t>Preparación de las Catorce M</w:t>
            </w:r>
            <w:r w:rsidRPr="00C54ED2">
              <w:rPr>
                <w:rFonts w:cs="Arial"/>
                <w:lang w:val="es-ES"/>
              </w:rPr>
              <w:t xml:space="preserve">uestras de </w:t>
            </w:r>
            <w:r>
              <w:rPr>
                <w:rFonts w:cs="Arial"/>
                <w:lang w:val="es-ES"/>
              </w:rPr>
              <w:t>Arcilla P</w:t>
            </w:r>
            <w:r w:rsidRPr="00C54ED2">
              <w:rPr>
                <w:rFonts w:cs="Arial"/>
                <w:lang w:val="es-ES"/>
              </w:rPr>
              <w:t xml:space="preserve">ara la </w:t>
            </w:r>
            <w:r>
              <w:rPr>
                <w:rFonts w:cs="Arial"/>
                <w:lang w:val="es-ES"/>
              </w:rPr>
              <w:t>R</w:t>
            </w:r>
            <w:r w:rsidRPr="00C54ED2">
              <w:rPr>
                <w:rFonts w:cs="Arial"/>
                <w:lang w:val="es-ES"/>
              </w:rPr>
              <w:t xml:space="preserve">ealización de sus </w:t>
            </w:r>
            <w:r>
              <w:rPr>
                <w:rFonts w:cs="Arial"/>
                <w:lang w:val="es-ES"/>
              </w:rPr>
              <w:t>Respectivos A</w:t>
            </w:r>
            <w:r w:rsidRPr="00C54ED2">
              <w:rPr>
                <w:rFonts w:cs="Arial"/>
                <w:lang w:val="es-ES"/>
              </w:rPr>
              <w:t>nálisis</w:t>
            </w:r>
            <w:r w:rsidR="00EE3694">
              <w:rPr>
                <w:rFonts w:cs="Arial"/>
                <w:lang w:val="es-ES"/>
              </w:rPr>
              <w:t>…………………………….</w:t>
            </w:r>
          </w:p>
        </w:tc>
        <w:tc>
          <w:tcPr>
            <w:tcW w:w="567" w:type="dxa"/>
          </w:tcPr>
          <w:p w:rsidR="00C54ED2" w:rsidRDefault="00C54ED2" w:rsidP="00D84521">
            <w:pPr>
              <w:rPr>
                <w:rFonts w:cs="Arial"/>
                <w:lang w:val="es-EC"/>
              </w:rPr>
            </w:pPr>
          </w:p>
          <w:p w:rsidR="00C54ED2" w:rsidRPr="009F13D3" w:rsidRDefault="00C54ED2" w:rsidP="00D84521">
            <w:pPr>
              <w:rPr>
                <w:rFonts w:cs="Arial"/>
                <w:lang w:val="es-EC"/>
              </w:rPr>
            </w:pPr>
            <w:r>
              <w:rPr>
                <w:rFonts w:cs="Arial"/>
                <w:lang w:val="es-EC"/>
              </w:rPr>
              <w:t>18</w:t>
            </w:r>
          </w:p>
        </w:tc>
      </w:tr>
      <w:tr w:rsidR="009F13D3" w:rsidRPr="00C54ED2" w:rsidTr="00C54ED2">
        <w:tc>
          <w:tcPr>
            <w:tcW w:w="1384" w:type="dxa"/>
          </w:tcPr>
          <w:p w:rsidR="009F13D3" w:rsidRPr="009F13D3" w:rsidRDefault="00742F52" w:rsidP="00D84521">
            <w:pPr>
              <w:rPr>
                <w:rFonts w:cs="Arial"/>
                <w:lang w:val="es-EC"/>
              </w:rPr>
            </w:pPr>
            <w:r>
              <w:rPr>
                <w:rFonts w:cs="Arial"/>
                <w:lang w:val="es-EC"/>
              </w:rPr>
              <w:t>Foto 2.2</w:t>
            </w:r>
          </w:p>
        </w:tc>
        <w:tc>
          <w:tcPr>
            <w:tcW w:w="6946" w:type="dxa"/>
          </w:tcPr>
          <w:p w:rsidR="009F13D3" w:rsidRPr="009F13D3" w:rsidRDefault="00C54ED2" w:rsidP="00F4028C">
            <w:pPr>
              <w:ind w:right="-391"/>
              <w:rPr>
                <w:rFonts w:cs="Arial"/>
                <w:lang w:val="es-EC"/>
              </w:rPr>
            </w:pPr>
            <w:r>
              <w:rPr>
                <w:rFonts w:cs="Arial"/>
                <w:lang w:val="es-EC"/>
              </w:rPr>
              <w:t>Proceso de Secado de las Muestras</w:t>
            </w:r>
            <w:r w:rsidR="00EE3694">
              <w:rPr>
                <w:rFonts w:cs="Arial"/>
                <w:lang w:val="es-EC"/>
              </w:rPr>
              <w:t>…………………………………..</w:t>
            </w:r>
          </w:p>
        </w:tc>
        <w:tc>
          <w:tcPr>
            <w:tcW w:w="567" w:type="dxa"/>
          </w:tcPr>
          <w:p w:rsidR="009F13D3" w:rsidRPr="009F13D3" w:rsidRDefault="00C54ED2" w:rsidP="00D84521">
            <w:pPr>
              <w:rPr>
                <w:rFonts w:cs="Arial"/>
                <w:lang w:val="es-EC"/>
              </w:rPr>
            </w:pPr>
            <w:r>
              <w:rPr>
                <w:rFonts w:cs="Arial"/>
                <w:lang w:val="es-EC"/>
              </w:rPr>
              <w:t>21</w:t>
            </w:r>
          </w:p>
        </w:tc>
      </w:tr>
      <w:tr w:rsidR="009F13D3" w:rsidRPr="00C54ED2" w:rsidTr="00C54ED2">
        <w:tc>
          <w:tcPr>
            <w:tcW w:w="1384" w:type="dxa"/>
          </w:tcPr>
          <w:p w:rsidR="009F13D3" w:rsidRPr="009F13D3" w:rsidRDefault="00742F52" w:rsidP="00D84521">
            <w:pPr>
              <w:rPr>
                <w:rFonts w:cs="Arial"/>
                <w:lang w:val="es-EC"/>
              </w:rPr>
            </w:pPr>
            <w:r>
              <w:rPr>
                <w:rFonts w:cs="Arial"/>
                <w:lang w:val="es-EC"/>
              </w:rPr>
              <w:t>Foto 2.3</w:t>
            </w:r>
          </w:p>
        </w:tc>
        <w:tc>
          <w:tcPr>
            <w:tcW w:w="6946" w:type="dxa"/>
          </w:tcPr>
          <w:p w:rsidR="009F13D3" w:rsidRPr="00C54ED2" w:rsidRDefault="00C54ED2" w:rsidP="00C54ED2">
            <w:pPr>
              <w:ind w:right="-108"/>
              <w:rPr>
                <w:rFonts w:cs="Arial"/>
                <w:lang w:val="es-ES"/>
              </w:rPr>
            </w:pPr>
            <w:r>
              <w:rPr>
                <w:rFonts w:cs="Arial"/>
                <w:lang w:val="es-ES"/>
              </w:rPr>
              <w:t>L</w:t>
            </w:r>
            <w:r w:rsidRPr="00C54ED2">
              <w:rPr>
                <w:rFonts w:cs="Arial"/>
                <w:lang w:val="es-ES"/>
              </w:rPr>
              <w:t xml:space="preserve">avado de las </w:t>
            </w:r>
            <w:r>
              <w:rPr>
                <w:rFonts w:cs="Arial"/>
                <w:lang w:val="es-ES"/>
              </w:rPr>
              <w:t>M</w:t>
            </w:r>
            <w:r w:rsidRPr="00C54ED2">
              <w:rPr>
                <w:rFonts w:cs="Arial"/>
                <w:lang w:val="es-ES"/>
              </w:rPr>
              <w:t xml:space="preserve">uestras de </w:t>
            </w:r>
            <w:r>
              <w:rPr>
                <w:rFonts w:cs="Arial"/>
                <w:lang w:val="es-ES"/>
              </w:rPr>
              <w:t>Arcilla D</w:t>
            </w:r>
            <w:r w:rsidRPr="00C54ED2">
              <w:rPr>
                <w:rFonts w:cs="Arial"/>
                <w:lang w:val="es-ES"/>
              </w:rPr>
              <w:t xml:space="preserve">espués de la </w:t>
            </w:r>
            <w:r>
              <w:rPr>
                <w:rFonts w:cs="Arial"/>
                <w:lang w:val="es-ES"/>
              </w:rPr>
              <w:t>Eliminación de Materia Orgánica y C</w:t>
            </w:r>
            <w:r w:rsidRPr="00C54ED2">
              <w:rPr>
                <w:rFonts w:cs="Arial"/>
                <w:lang w:val="es-ES"/>
              </w:rPr>
              <w:t>arbonatos</w:t>
            </w:r>
            <w:r w:rsidR="00EE3694">
              <w:rPr>
                <w:rFonts w:cs="Arial"/>
                <w:lang w:val="es-ES"/>
              </w:rPr>
              <w:t>……………………………………..</w:t>
            </w:r>
          </w:p>
        </w:tc>
        <w:tc>
          <w:tcPr>
            <w:tcW w:w="567" w:type="dxa"/>
          </w:tcPr>
          <w:p w:rsidR="009F13D3" w:rsidRDefault="009F13D3" w:rsidP="00D84521">
            <w:pPr>
              <w:rPr>
                <w:rFonts w:cs="Arial"/>
                <w:lang w:val="es-EC"/>
              </w:rPr>
            </w:pPr>
          </w:p>
          <w:p w:rsidR="00C54ED2" w:rsidRPr="009F13D3" w:rsidRDefault="00C54ED2" w:rsidP="00D84521">
            <w:pPr>
              <w:rPr>
                <w:rFonts w:cs="Arial"/>
                <w:lang w:val="es-EC"/>
              </w:rPr>
            </w:pPr>
            <w:r>
              <w:rPr>
                <w:rFonts w:cs="Arial"/>
                <w:lang w:val="es-EC"/>
              </w:rPr>
              <w:t>23</w:t>
            </w:r>
          </w:p>
        </w:tc>
      </w:tr>
      <w:tr w:rsidR="00742F52" w:rsidRPr="00C54ED2" w:rsidTr="00C54ED2">
        <w:tc>
          <w:tcPr>
            <w:tcW w:w="1384" w:type="dxa"/>
          </w:tcPr>
          <w:p w:rsidR="00742F52" w:rsidRPr="009F13D3" w:rsidRDefault="00742F52" w:rsidP="00742F52">
            <w:pPr>
              <w:rPr>
                <w:rFonts w:cs="Arial"/>
                <w:lang w:val="es-EC"/>
              </w:rPr>
            </w:pPr>
            <w:r>
              <w:rPr>
                <w:rFonts w:cs="Arial"/>
                <w:lang w:val="es-EC"/>
              </w:rPr>
              <w:t>Foto 2.4</w:t>
            </w:r>
          </w:p>
        </w:tc>
        <w:tc>
          <w:tcPr>
            <w:tcW w:w="6946" w:type="dxa"/>
          </w:tcPr>
          <w:p w:rsidR="00742F52" w:rsidRPr="009F13D3" w:rsidRDefault="00C54ED2" w:rsidP="00F552B8">
            <w:pPr>
              <w:ind w:right="-250"/>
              <w:rPr>
                <w:rFonts w:cs="Arial"/>
                <w:lang w:val="es-EC"/>
              </w:rPr>
            </w:pPr>
            <w:r>
              <w:rPr>
                <w:rFonts w:cs="Arial"/>
                <w:lang w:val="es-EC"/>
              </w:rPr>
              <w:t>Sedimentación de las Muestras de Arcilla</w:t>
            </w:r>
            <w:r w:rsidR="00EE3694">
              <w:rPr>
                <w:rFonts w:cs="Arial"/>
                <w:lang w:val="es-EC"/>
              </w:rPr>
              <w:t>………………………….</w:t>
            </w:r>
          </w:p>
        </w:tc>
        <w:tc>
          <w:tcPr>
            <w:tcW w:w="567" w:type="dxa"/>
          </w:tcPr>
          <w:p w:rsidR="00742F52" w:rsidRPr="009F13D3" w:rsidRDefault="00C54ED2" w:rsidP="00D84521">
            <w:pPr>
              <w:rPr>
                <w:rFonts w:cs="Arial"/>
                <w:lang w:val="es-EC"/>
              </w:rPr>
            </w:pPr>
            <w:r>
              <w:rPr>
                <w:rFonts w:cs="Arial"/>
                <w:lang w:val="es-EC"/>
              </w:rPr>
              <w:t>24</w:t>
            </w:r>
          </w:p>
        </w:tc>
      </w:tr>
      <w:tr w:rsidR="00742F52" w:rsidRPr="00C54ED2" w:rsidTr="00C54ED2">
        <w:tc>
          <w:tcPr>
            <w:tcW w:w="1384" w:type="dxa"/>
          </w:tcPr>
          <w:p w:rsidR="00742F52" w:rsidRPr="009F13D3" w:rsidRDefault="00742F52" w:rsidP="009C7DAB">
            <w:pPr>
              <w:rPr>
                <w:rFonts w:cs="Arial"/>
                <w:lang w:val="es-EC"/>
              </w:rPr>
            </w:pPr>
            <w:r>
              <w:rPr>
                <w:rFonts w:cs="Arial"/>
                <w:lang w:val="es-EC"/>
              </w:rPr>
              <w:t>Foto 2.5</w:t>
            </w:r>
          </w:p>
        </w:tc>
        <w:tc>
          <w:tcPr>
            <w:tcW w:w="6946" w:type="dxa"/>
          </w:tcPr>
          <w:p w:rsidR="00742F52" w:rsidRPr="009F13D3" w:rsidRDefault="00C54ED2" w:rsidP="00F552B8">
            <w:pPr>
              <w:ind w:right="-250"/>
              <w:rPr>
                <w:rFonts w:cs="Arial"/>
                <w:lang w:val="es-EC"/>
              </w:rPr>
            </w:pPr>
            <w:r>
              <w:rPr>
                <w:rFonts w:cs="Arial"/>
                <w:lang w:val="es-EC"/>
              </w:rPr>
              <w:t>Equipo Analizador de Tamaño de Partícula</w:t>
            </w:r>
            <w:r w:rsidR="00EE3694">
              <w:rPr>
                <w:rFonts w:cs="Arial"/>
                <w:lang w:val="es-EC"/>
              </w:rPr>
              <w:t>…………………………</w:t>
            </w:r>
          </w:p>
        </w:tc>
        <w:tc>
          <w:tcPr>
            <w:tcW w:w="567" w:type="dxa"/>
          </w:tcPr>
          <w:p w:rsidR="00742F52" w:rsidRPr="009F13D3" w:rsidRDefault="00C54ED2" w:rsidP="00D84521">
            <w:pPr>
              <w:rPr>
                <w:rFonts w:cs="Arial"/>
                <w:lang w:val="es-EC"/>
              </w:rPr>
            </w:pPr>
            <w:r>
              <w:rPr>
                <w:rFonts w:cs="Arial"/>
                <w:lang w:val="es-EC"/>
              </w:rPr>
              <w:t>26</w:t>
            </w:r>
          </w:p>
        </w:tc>
      </w:tr>
      <w:tr w:rsidR="00742F52" w:rsidRPr="00C54ED2" w:rsidTr="00C54ED2">
        <w:tc>
          <w:tcPr>
            <w:tcW w:w="1384" w:type="dxa"/>
          </w:tcPr>
          <w:p w:rsidR="00742F52" w:rsidRPr="009F13D3" w:rsidRDefault="00742F52" w:rsidP="009C7DAB">
            <w:pPr>
              <w:rPr>
                <w:rFonts w:cs="Arial"/>
                <w:lang w:val="es-EC"/>
              </w:rPr>
            </w:pPr>
            <w:r>
              <w:rPr>
                <w:rFonts w:cs="Arial"/>
                <w:lang w:val="es-EC"/>
              </w:rPr>
              <w:t>Foto 2.6</w:t>
            </w:r>
          </w:p>
        </w:tc>
        <w:tc>
          <w:tcPr>
            <w:tcW w:w="6946" w:type="dxa"/>
          </w:tcPr>
          <w:p w:rsidR="00742F52" w:rsidRPr="009F13D3" w:rsidRDefault="00C54ED2" w:rsidP="00F552B8">
            <w:pPr>
              <w:ind w:right="-108"/>
              <w:rPr>
                <w:rFonts w:cs="Arial"/>
                <w:lang w:val="es-EC"/>
              </w:rPr>
            </w:pPr>
            <w:r>
              <w:rPr>
                <w:rFonts w:cs="Arial"/>
                <w:lang w:val="es-EC"/>
              </w:rPr>
              <w:t>Equipo Difractómetro de Rayos X</w:t>
            </w:r>
            <w:r w:rsidR="00EE3694">
              <w:rPr>
                <w:rFonts w:cs="Arial"/>
                <w:lang w:val="es-EC"/>
              </w:rPr>
              <w:t>…………………………………..</w:t>
            </w:r>
          </w:p>
        </w:tc>
        <w:tc>
          <w:tcPr>
            <w:tcW w:w="567" w:type="dxa"/>
          </w:tcPr>
          <w:p w:rsidR="00742F52" w:rsidRPr="009F13D3" w:rsidRDefault="00C54ED2" w:rsidP="00D84521">
            <w:pPr>
              <w:rPr>
                <w:rFonts w:cs="Arial"/>
                <w:lang w:val="es-EC"/>
              </w:rPr>
            </w:pPr>
            <w:r>
              <w:rPr>
                <w:rFonts w:cs="Arial"/>
                <w:lang w:val="es-EC"/>
              </w:rPr>
              <w:t>28</w:t>
            </w:r>
          </w:p>
        </w:tc>
      </w:tr>
      <w:tr w:rsidR="00742F52" w:rsidRPr="002A07DF" w:rsidTr="00C54ED2">
        <w:tc>
          <w:tcPr>
            <w:tcW w:w="1384" w:type="dxa"/>
          </w:tcPr>
          <w:p w:rsidR="00742F52" w:rsidRPr="009F13D3" w:rsidRDefault="00742F52" w:rsidP="009C7DAB">
            <w:pPr>
              <w:rPr>
                <w:rFonts w:cs="Arial"/>
                <w:lang w:val="es-EC"/>
              </w:rPr>
            </w:pPr>
            <w:r>
              <w:rPr>
                <w:rFonts w:cs="Arial"/>
                <w:lang w:val="es-EC"/>
              </w:rPr>
              <w:t>Foto 2.7</w:t>
            </w:r>
          </w:p>
        </w:tc>
        <w:tc>
          <w:tcPr>
            <w:tcW w:w="6946" w:type="dxa"/>
          </w:tcPr>
          <w:p w:rsidR="00742F52" w:rsidRPr="009F13D3" w:rsidRDefault="00EE3694" w:rsidP="00F552B8">
            <w:pPr>
              <w:ind w:right="-108"/>
              <w:rPr>
                <w:rFonts w:cs="Arial"/>
                <w:lang w:val="es-EC"/>
              </w:rPr>
            </w:pPr>
            <w:r>
              <w:rPr>
                <w:rFonts w:cs="Arial"/>
                <w:lang w:val="es-EC"/>
              </w:rPr>
              <w:t>Equipo Térmico Gravimétrico……………………………………….</w:t>
            </w:r>
          </w:p>
        </w:tc>
        <w:tc>
          <w:tcPr>
            <w:tcW w:w="567" w:type="dxa"/>
          </w:tcPr>
          <w:p w:rsidR="00742F52" w:rsidRPr="009F13D3" w:rsidRDefault="00EE3694" w:rsidP="00D84521">
            <w:pPr>
              <w:rPr>
                <w:rFonts w:cs="Arial"/>
                <w:lang w:val="es-EC"/>
              </w:rPr>
            </w:pPr>
            <w:r>
              <w:rPr>
                <w:rFonts w:cs="Arial"/>
                <w:lang w:val="es-EC"/>
              </w:rPr>
              <w:t>31</w:t>
            </w:r>
          </w:p>
        </w:tc>
      </w:tr>
      <w:tr w:rsidR="00742F52" w:rsidRPr="002A07DF" w:rsidTr="00C54ED2">
        <w:tc>
          <w:tcPr>
            <w:tcW w:w="1384" w:type="dxa"/>
          </w:tcPr>
          <w:p w:rsidR="00742F52" w:rsidRPr="009F13D3" w:rsidRDefault="00742F52" w:rsidP="009C7DAB">
            <w:pPr>
              <w:rPr>
                <w:rFonts w:cs="Arial"/>
                <w:lang w:val="es-EC"/>
              </w:rPr>
            </w:pPr>
            <w:r>
              <w:rPr>
                <w:rFonts w:cs="Arial"/>
                <w:lang w:val="es-EC"/>
              </w:rPr>
              <w:t>Foto 2.8</w:t>
            </w:r>
          </w:p>
        </w:tc>
        <w:tc>
          <w:tcPr>
            <w:tcW w:w="6946" w:type="dxa"/>
          </w:tcPr>
          <w:p w:rsidR="00742F52" w:rsidRPr="009F13D3" w:rsidRDefault="00EE3694" w:rsidP="00F552B8">
            <w:pPr>
              <w:rPr>
                <w:rFonts w:cs="Arial"/>
                <w:lang w:val="es-EC"/>
              </w:rPr>
            </w:pPr>
            <w:r>
              <w:rPr>
                <w:rFonts w:cs="Arial"/>
                <w:lang w:val="es-EC"/>
              </w:rPr>
              <w:t>Equipo Espectrometría Infrarrojo…………………………………..</w:t>
            </w:r>
          </w:p>
        </w:tc>
        <w:tc>
          <w:tcPr>
            <w:tcW w:w="567" w:type="dxa"/>
          </w:tcPr>
          <w:p w:rsidR="00742F52" w:rsidRPr="009F13D3" w:rsidRDefault="00EE3694" w:rsidP="00D84521">
            <w:pPr>
              <w:rPr>
                <w:rFonts w:cs="Arial"/>
                <w:lang w:val="es-EC"/>
              </w:rPr>
            </w:pPr>
            <w:r>
              <w:rPr>
                <w:rFonts w:cs="Arial"/>
                <w:lang w:val="es-EC"/>
              </w:rPr>
              <w:t>32</w:t>
            </w:r>
          </w:p>
        </w:tc>
      </w:tr>
      <w:tr w:rsidR="00742F52" w:rsidRPr="00EE3694" w:rsidTr="00C54ED2">
        <w:tc>
          <w:tcPr>
            <w:tcW w:w="1384" w:type="dxa"/>
          </w:tcPr>
          <w:p w:rsidR="00742F52" w:rsidRPr="009F13D3" w:rsidRDefault="00742F52" w:rsidP="009C7DAB">
            <w:pPr>
              <w:rPr>
                <w:rFonts w:cs="Arial"/>
                <w:lang w:val="es-EC"/>
              </w:rPr>
            </w:pPr>
            <w:r>
              <w:rPr>
                <w:rFonts w:cs="Arial"/>
                <w:lang w:val="es-EC"/>
              </w:rPr>
              <w:t>Foto 2.9</w:t>
            </w:r>
          </w:p>
        </w:tc>
        <w:tc>
          <w:tcPr>
            <w:tcW w:w="6946" w:type="dxa"/>
          </w:tcPr>
          <w:p w:rsidR="00742F52" w:rsidRPr="009F13D3" w:rsidRDefault="00EE3694" w:rsidP="00B92B8E">
            <w:pPr>
              <w:ind w:right="-108"/>
              <w:rPr>
                <w:rFonts w:cs="Arial"/>
                <w:lang w:val="es-EC"/>
              </w:rPr>
            </w:pPr>
            <w:r>
              <w:rPr>
                <w:rFonts w:cs="Arial"/>
                <w:lang w:val="es-EC"/>
              </w:rPr>
              <w:t>Equipo Microscopio Electrónico de Barrido………………………..</w:t>
            </w:r>
          </w:p>
        </w:tc>
        <w:tc>
          <w:tcPr>
            <w:tcW w:w="567" w:type="dxa"/>
          </w:tcPr>
          <w:p w:rsidR="00742F52" w:rsidRPr="009F13D3" w:rsidRDefault="00EE3694" w:rsidP="00D84521">
            <w:pPr>
              <w:rPr>
                <w:rFonts w:cs="Arial"/>
                <w:lang w:val="es-EC"/>
              </w:rPr>
            </w:pPr>
            <w:r>
              <w:rPr>
                <w:rFonts w:cs="Arial"/>
                <w:lang w:val="es-EC"/>
              </w:rPr>
              <w:t>33</w:t>
            </w:r>
          </w:p>
        </w:tc>
      </w:tr>
      <w:tr w:rsidR="00742F52" w:rsidRPr="00EE3694" w:rsidTr="00C54ED2">
        <w:tc>
          <w:tcPr>
            <w:tcW w:w="1384" w:type="dxa"/>
          </w:tcPr>
          <w:p w:rsidR="00742F52" w:rsidRPr="009F13D3" w:rsidRDefault="00742F52" w:rsidP="00D84521">
            <w:pPr>
              <w:rPr>
                <w:rFonts w:cs="Arial"/>
                <w:lang w:val="es-EC"/>
              </w:rPr>
            </w:pPr>
          </w:p>
        </w:tc>
        <w:tc>
          <w:tcPr>
            <w:tcW w:w="6946" w:type="dxa"/>
          </w:tcPr>
          <w:p w:rsidR="00742F52" w:rsidRPr="009F13D3" w:rsidRDefault="00742F52" w:rsidP="00B92B8E">
            <w:pPr>
              <w:ind w:right="-250"/>
              <w:rPr>
                <w:rFonts w:cs="Arial"/>
                <w:lang w:val="es-EC"/>
              </w:rPr>
            </w:pPr>
          </w:p>
        </w:tc>
        <w:tc>
          <w:tcPr>
            <w:tcW w:w="567" w:type="dxa"/>
          </w:tcPr>
          <w:p w:rsidR="00742F52" w:rsidRPr="009F13D3" w:rsidRDefault="00742F52" w:rsidP="00D84521">
            <w:pPr>
              <w:rPr>
                <w:rFonts w:cs="Arial"/>
                <w:lang w:val="es-EC"/>
              </w:rPr>
            </w:pPr>
          </w:p>
        </w:tc>
      </w:tr>
    </w:tbl>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Default="009F13D3" w:rsidP="009F13D3">
      <w:pPr>
        <w:jc w:val="center"/>
        <w:rPr>
          <w:rFonts w:ascii="Arial" w:hAnsi="Arial" w:cs="Arial"/>
          <w:b/>
          <w:lang w:val="es-EC"/>
        </w:rPr>
      </w:pPr>
    </w:p>
    <w:p w:rsidR="00D749EF" w:rsidRPr="009F13D3" w:rsidRDefault="00D749EF"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Pr="009F13D3" w:rsidRDefault="009F13D3" w:rsidP="009F13D3">
      <w:pPr>
        <w:jc w:val="center"/>
        <w:rPr>
          <w:rFonts w:ascii="Arial" w:hAnsi="Arial" w:cs="Arial"/>
          <w:b/>
          <w:lang w:val="es-EC"/>
        </w:rPr>
      </w:pPr>
    </w:p>
    <w:p w:rsidR="009F13D3" w:rsidRDefault="009F13D3" w:rsidP="009F13D3">
      <w:pPr>
        <w:jc w:val="center"/>
        <w:rPr>
          <w:rFonts w:ascii="Arial" w:hAnsi="Arial" w:cs="Arial"/>
          <w:b/>
          <w:lang w:val="es-EC"/>
        </w:rPr>
      </w:pPr>
    </w:p>
    <w:p w:rsidR="001537E9" w:rsidRDefault="001537E9" w:rsidP="009F13D3">
      <w:pPr>
        <w:jc w:val="center"/>
        <w:rPr>
          <w:rFonts w:ascii="Arial" w:hAnsi="Arial" w:cs="Arial"/>
          <w:b/>
          <w:lang w:val="es-EC"/>
        </w:rPr>
      </w:pPr>
    </w:p>
    <w:p w:rsidR="001537E9" w:rsidRDefault="001537E9" w:rsidP="009F13D3">
      <w:pPr>
        <w:jc w:val="center"/>
        <w:rPr>
          <w:rFonts w:ascii="Arial" w:hAnsi="Arial" w:cs="Arial"/>
          <w:b/>
          <w:lang w:val="es-EC"/>
        </w:rPr>
      </w:pPr>
    </w:p>
    <w:p w:rsidR="001537E9" w:rsidRDefault="001537E9" w:rsidP="009F13D3">
      <w:pPr>
        <w:jc w:val="center"/>
        <w:rPr>
          <w:rFonts w:ascii="Arial" w:hAnsi="Arial" w:cs="Arial"/>
          <w:b/>
          <w:lang w:val="es-EC"/>
        </w:rPr>
      </w:pPr>
    </w:p>
    <w:p w:rsidR="00B41D86" w:rsidRDefault="00B41D86" w:rsidP="009F13D3">
      <w:pPr>
        <w:jc w:val="center"/>
        <w:rPr>
          <w:rFonts w:ascii="Arial" w:hAnsi="Arial" w:cs="Arial"/>
          <w:b/>
          <w:lang w:val="es-EC"/>
        </w:rPr>
      </w:pPr>
    </w:p>
    <w:p w:rsidR="00B41D86" w:rsidRPr="009F13D3" w:rsidRDefault="00B41D86" w:rsidP="009F13D3">
      <w:pPr>
        <w:jc w:val="center"/>
        <w:rPr>
          <w:rFonts w:ascii="Arial" w:hAnsi="Arial" w:cs="Arial"/>
          <w:b/>
          <w:lang w:val="es-EC"/>
        </w:rPr>
      </w:pPr>
    </w:p>
    <w:p w:rsidR="009F13D3" w:rsidRPr="00B41D86" w:rsidRDefault="009F13D3" w:rsidP="009F13D3">
      <w:pPr>
        <w:jc w:val="center"/>
        <w:rPr>
          <w:rFonts w:ascii="Arial" w:hAnsi="Arial" w:cs="Arial"/>
          <w:b/>
          <w:sz w:val="32"/>
          <w:szCs w:val="32"/>
          <w:lang w:val="es-EC"/>
        </w:rPr>
      </w:pPr>
    </w:p>
    <w:p w:rsidR="009F13D3" w:rsidRDefault="009F13D3" w:rsidP="009F13D3">
      <w:pPr>
        <w:jc w:val="center"/>
        <w:rPr>
          <w:rFonts w:ascii="Arial" w:hAnsi="Arial" w:cs="Arial"/>
          <w:b/>
          <w:sz w:val="32"/>
          <w:szCs w:val="32"/>
          <w:lang w:val="es-EC"/>
        </w:rPr>
      </w:pPr>
    </w:p>
    <w:p w:rsidR="00F552B8" w:rsidRDefault="00F552B8" w:rsidP="009F13D3">
      <w:pPr>
        <w:jc w:val="center"/>
        <w:rPr>
          <w:rFonts w:ascii="Arial" w:hAnsi="Arial" w:cs="Arial"/>
          <w:b/>
          <w:sz w:val="32"/>
          <w:szCs w:val="32"/>
          <w:lang w:val="es-EC"/>
        </w:rPr>
      </w:pPr>
    </w:p>
    <w:p w:rsidR="00F552B8" w:rsidRPr="00F552B8" w:rsidRDefault="00F552B8" w:rsidP="00F552B8">
      <w:pPr>
        <w:jc w:val="right"/>
        <w:rPr>
          <w:rFonts w:ascii="Arial" w:hAnsi="Arial" w:cs="Arial"/>
          <w:b/>
          <w:lang w:val="es-EC"/>
        </w:rPr>
      </w:pPr>
    </w:p>
    <w:p w:rsidR="00CD4F81" w:rsidRDefault="00CD4F81" w:rsidP="00CD4F81">
      <w:pPr>
        <w:jc w:val="center"/>
        <w:rPr>
          <w:rFonts w:ascii="Arial" w:hAnsi="Arial" w:cs="Arial"/>
          <w:b/>
          <w:sz w:val="32"/>
          <w:szCs w:val="32"/>
          <w:lang w:val="es-EC"/>
        </w:rPr>
      </w:pPr>
    </w:p>
    <w:p w:rsidR="00CD4F81" w:rsidRDefault="00CD4F81" w:rsidP="00CD4F81">
      <w:pPr>
        <w:jc w:val="center"/>
        <w:rPr>
          <w:rFonts w:ascii="Arial" w:hAnsi="Arial" w:cs="Arial"/>
          <w:b/>
          <w:sz w:val="32"/>
          <w:szCs w:val="32"/>
          <w:lang w:val="es-EC"/>
        </w:rPr>
      </w:pPr>
    </w:p>
    <w:p w:rsidR="00CD4F81" w:rsidRPr="00B41D86" w:rsidRDefault="00CD4F81" w:rsidP="00CD4F81">
      <w:pPr>
        <w:jc w:val="center"/>
        <w:rPr>
          <w:rFonts w:ascii="Arial" w:hAnsi="Arial" w:cs="Arial"/>
          <w:b/>
          <w:sz w:val="32"/>
          <w:szCs w:val="32"/>
          <w:lang w:val="es-EC"/>
        </w:rPr>
      </w:pPr>
      <w:r w:rsidRPr="00B41D86">
        <w:rPr>
          <w:rFonts w:ascii="Arial" w:hAnsi="Arial" w:cs="Arial"/>
          <w:b/>
          <w:sz w:val="32"/>
          <w:szCs w:val="32"/>
          <w:lang w:val="es-EC"/>
        </w:rPr>
        <w:t xml:space="preserve">ÍNDICE DE </w:t>
      </w:r>
      <w:r>
        <w:rPr>
          <w:rFonts w:ascii="Arial" w:hAnsi="Arial" w:cs="Arial"/>
          <w:b/>
          <w:sz w:val="32"/>
          <w:szCs w:val="32"/>
          <w:lang w:val="es-EC"/>
        </w:rPr>
        <w:t>TABLA</w:t>
      </w:r>
      <w:r w:rsidRPr="00B41D86">
        <w:rPr>
          <w:rFonts w:ascii="Arial" w:hAnsi="Arial" w:cs="Arial"/>
          <w:b/>
          <w:sz w:val="32"/>
          <w:szCs w:val="32"/>
          <w:lang w:val="es-EC"/>
        </w:rPr>
        <w:t>S</w:t>
      </w:r>
    </w:p>
    <w:p w:rsidR="00CD4F81" w:rsidRDefault="00CD4F81" w:rsidP="00CD4F81">
      <w:pPr>
        <w:jc w:val="center"/>
        <w:rPr>
          <w:rFonts w:ascii="Arial" w:hAnsi="Arial" w:cs="Arial"/>
          <w:b/>
          <w:lang w:val="es-EC"/>
        </w:rPr>
      </w:pPr>
    </w:p>
    <w:p w:rsidR="00CD4F81" w:rsidRDefault="00CD4F81" w:rsidP="00CD4F81">
      <w:pPr>
        <w:jc w:val="center"/>
        <w:rPr>
          <w:rFonts w:ascii="Arial" w:hAnsi="Arial" w:cs="Arial"/>
          <w:b/>
          <w:lang w:val="es-EC"/>
        </w:rPr>
      </w:pPr>
      <w:r>
        <w:rPr>
          <w:rFonts w:ascii="Arial" w:hAnsi="Arial" w:cs="Arial"/>
          <w:b/>
          <w:lang w:val="es-EC"/>
        </w:rPr>
        <w:t xml:space="preserve">                                                                                                                     Pág.</w:t>
      </w:r>
    </w:p>
    <w:p w:rsidR="00CD4F81" w:rsidRDefault="00CD4F81" w:rsidP="00CD4F81">
      <w:pPr>
        <w:jc w:val="center"/>
        <w:rPr>
          <w:rFonts w:ascii="Arial" w:hAnsi="Arial" w:cs="Arial"/>
          <w:b/>
          <w:lang w:val="es-EC"/>
        </w:rPr>
      </w:pPr>
    </w:p>
    <w:tbl>
      <w:tblPr>
        <w:tblStyle w:val="Tablaconcuadrcula"/>
        <w:tblW w:w="89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84"/>
        <w:gridCol w:w="7042"/>
        <w:gridCol w:w="483"/>
      </w:tblGrid>
      <w:tr w:rsidR="00CD4F81" w:rsidRPr="009C7DAB" w:rsidTr="00F00B2E">
        <w:tc>
          <w:tcPr>
            <w:tcW w:w="1384" w:type="dxa"/>
          </w:tcPr>
          <w:p w:rsidR="00CD4F81" w:rsidRPr="009F13D3" w:rsidRDefault="00CD4F81" w:rsidP="00CD4F81">
            <w:pPr>
              <w:rPr>
                <w:rFonts w:cs="Arial"/>
                <w:lang w:val="es-EC"/>
              </w:rPr>
            </w:pPr>
            <w:r>
              <w:rPr>
                <w:rFonts w:cs="Arial"/>
                <w:lang w:val="es-EC"/>
              </w:rPr>
              <w:t>Tabla #</w:t>
            </w:r>
            <w:r w:rsidR="009C7DAB">
              <w:rPr>
                <w:rFonts w:cs="Arial"/>
                <w:lang w:val="es-EC"/>
              </w:rPr>
              <w:t xml:space="preserve"> </w:t>
            </w:r>
            <w:r>
              <w:rPr>
                <w:rFonts w:cs="Arial"/>
                <w:lang w:val="es-EC"/>
              </w:rPr>
              <w:t>1</w:t>
            </w:r>
          </w:p>
        </w:tc>
        <w:tc>
          <w:tcPr>
            <w:tcW w:w="7042" w:type="dxa"/>
          </w:tcPr>
          <w:p w:rsidR="00CD4F81" w:rsidRPr="009F13D3" w:rsidRDefault="009C7DAB" w:rsidP="009C7DAB">
            <w:pPr>
              <w:tabs>
                <w:tab w:val="left" w:pos="6508"/>
              </w:tabs>
              <w:ind w:right="-327"/>
              <w:rPr>
                <w:rFonts w:cs="Arial"/>
                <w:lang w:val="es-EC"/>
              </w:rPr>
            </w:pPr>
            <w:r>
              <w:rPr>
                <w:rFonts w:cs="Arial"/>
                <w:lang w:val="es-EC"/>
              </w:rPr>
              <w:t>Coordenadas Y Codificación de Muestras</w:t>
            </w:r>
            <w:r w:rsidR="00F00B2E">
              <w:rPr>
                <w:rFonts w:cs="Arial"/>
                <w:lang w:val="es-EC"/>
              </w:rPr>
              <w:t>…………………………….</w:t>
            </w:r>
          </w:p>
        </w:tc>
        <w:tc>
          <w:tcPr>
            <w:tcW w:w="483" w:type="dxa"/>
          </w:tcPr>
          <w:p w:rsidR="00CD4F81" w:rsidRPr="009F13D3" w:rsidRDefault="009C7DAB" w:rsidP="009C7DAB">
            <w:pPr>
              <w:rPr>
                <w:rFonts w:cs="Arial"/>
                <w:lang w:val="es-EC"/>
              </w:rPr>
            </w:pPr>
            <w:r>
              <w:rPr>
                <w:rFonts w:cs="Arial"/>
                <w:lang w:val="es-EC"/>
              </w:rPr>
              <w:t>14</w:t>
            </w:r>
          </w:p>
        </w:tc>
      </w:tr>
      <w:tr w:rsidR="00CD4F81" w:rsidRPr="009C7DAB"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2</w:t>
            </w:r>
          </w:p>
        </w:tc>
        <w:tc>
          <w:tcPr>
            <w:tcW w:w="7042" w:type="dxa"/>
          </w:tcPr>
          <w:p w:rsidR="00CD4F81" w:rsidRPr="009C7DAB" w:rsidRDefault="00D43E69" w:rsidP="009C7DAB">
            <w:pPr>
              <w:ind w:right="-187"/>
              <w:rPr>
                <w:rFonts w:cs="Arial"/>
                <w:lang w:val="es-ES"/>
              </w:rPr>
            </w:pPr>
            <w:r>
              <w:rPr>
                <w:rFonts w:cs="Arial"/>
                <w:lang w:val="es-ES"/>
              </w:rPr>
              <w:t>Tiempo de Sedimentación de la Fracción Arcilla Para una Profundidad de 5 cm.a Diferentes Temperaturas (Embrapa 1997)</w:t>
            </w:r>
            <w:r w:rsidR="00F00B2E">
              <w:rPr>
                <w:rFonts w:cs="Arial"/>
                <w:lang w:val="es-ES"/>
              </w:rPr>
              <w:t>………………………………………………………………….....</w:t>
            </w:r>
          </w:p>
        </w:tc>
        <w:tc>
          <w:tcPr>
            <w:tcW w:w="483" w:type="dxa"/>
          </w:tcPr>
          <w:p w:rsidR="00CD4F81" w:rsidRDefault="00CD4F81" w:rsidP="009C7DAB">
            <w:pPr>
              <w:rPr>
                <w:rFonts w:cs="Arial"/>
                <w:lang w:val="es-ES"/>
              </w:rPr>
            </w:pPr>
          </w:p>
          <w:p w:rsidR="00D43E69" w:rsidRDefault="00D43E69" w:rsidP="009C7DAB">
            <w:pPr>
              <w:rPr>
                <w:rFonts w:cs="Arial"/>
                <w:lang w:val="es-ES"/>
              </w:rPr>
            </w:pPr>
          </w:p>
          <w:p w:rsidR="00D43E69" w:rsidRPr="00D43E69" w:rsidRDefault="00D43E69" w:rsidP="009C7DAB">
            <w:pPr>
              <w:rPr>
                <w:rFonts w:cs="Arial"/>
                <w:lang w:val="es-ES"/>
              </w:rPr>
            </w:pPr>
            <w:r>
              <w:rPr>
                <w:rFonts w:cs="Arial"/>
                <w:lang w:val="es-ES"/>
              </w:rPr>
              <w:t>20</w:t>
            </w:r>
          </w:p>
        </w:tc>
      </w:tr>
      <w:tr w:rsidR="00CD4F81" w:rsidRPr="00D43E69"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3</w:t>
            </w:r>
          </w:p>
        </w:tc>
        <w:tc>
          <w:tcPr>
            <w:tcW w:w="7042" w:type="dxa"/>
          </w:tcPr>
          <w:p w:rsidR="00CD4F81" w:rsidRPr="009F13D3" w:rsidRDefault="00D43E69" w:rsidP="009C7DAB">
            <w:pPr>
              <w:ind w:right="-108"/>
              <w:rPr>
                <w:rFonts w:cs="Arial"/>
                <w:lang w:val="es-EC"/>
              </w:rPr>
            </w:pPr>
            <w:r>
              <w:rPr>
                <w:rFonts w:cs="Arial"/>
                <w:lang w:val="es-EC"/>
              </w:rPr>
              <w:t>Peso de la Fracción Arcilla Para la Realización de las Técnicas de Análisis</w:t>
            </w:r>
            <w:r w:rsidR="00F00B2E">
              <w:rPr>
                <w:rFonts w:cs="Arial"/>
                <w:lang w:val="es-EC"/>
              </w:rPr>
              <w:t>………………………………………………………………</w:t>
            </w:r>
          </w:p>
        </w:tc>
        <w:tc>
          <w:tcPr>
            <w:tcW w:w="483" w:type="dxa"/>
          </w:tcPr>
          <w:p w:rsidR="00CD4F81" w:rsidRDefault="00CD4F81" w:rsidP="009C7DAB">
            <w:pPr>
              <w:rPr>
                <w:rFonts w:cs="Arial"/>
                <w:lang w:val="es-EC"/>
              </w:rPr>
            </w:pPr>
          </w:p>
          <w:p w:rsidR="00D43E69" w:rsidRPr="009F13D3" w:rsidRDefault="00D43E69" w:rsidP="009C7DAB">
            <w:pPr>
              <w:rPr>
                <w:rFonts w:cs="Arial"/>
                <w:lang w:val="es-EC"/>
              </w:rPr>
            </w:pPr>
            <w:r>
              <w:rPr>
                <w:rFonts w:cs="Arial"/>
                <w:lang w:val="es-EC"/>
              </w:rPr>
              <w:t>37</w:t>
            </w:r>
          </w:p>
        </w:tc>
      </w:tr>
      <w:tr w:rsidR="00CD4F81" w:rsidRPr="00D43E69"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4</w:t>
            </w:r>
          </w:p>
        </w:tc>
        <w:tc>
          <w:tcPr>
            <w:tcW w:w="7042" w:type="dxa"/>
          </w:tcPr>
          <w:p w:rsidR="00CD4F81" w:rsidRPr="009F13D3" w:rsidRDefault="00D43E69" w:rsidP="009C7DAB">
            <w:pPr>
              <w:ind w:right="-250"/>
              <w:rPr>
                <w:rFonts w:cs="Arial"/>
                <w:lang w:val="es-EC"/>
              </w:rPr>
            </w:pPr>
            <w:r>
              <w:rPr>
                <w:rFonts w:cs="Arial"/>
                <w:lang w:val="es-EC"/>
              </w:rPr>
              <w:t>Porcentaje de Fracción Arcilla y Tamaño de Partícula Con Mayor Volumen</w:t>
            </w:r>
            <w:r w:rsidR="00F00B2E">
              <w:rPr>
                <w:rFonts w:cs="Arial"/>
                <w:lang w:val="es-EC"/>
              </w:rPr>
              <w:t>………………………………………………………………...</w:t>
            </w:r>
          </w:p>
        </w:tc>
        <w:tc>
          <w:tcPr>
            <w:tcW w:w="483" w:type="dxa"/>
          </w:tcPr>
          <w:p w:rsidR="00CD4F81" w:rsidRDefault="00CD4F81" w:rsidP="009C7DAB">
            <w:pPr>
              <w:rPr>
                <w:rFonts w:cs="Arial"/>
                <w:lang w:val="es-EC"/>
              </w:rPr>
            </w:pPr>
          </w:p>
          <w:p w:rsidR="00D43E69" w:rsidRPr="009F13D3" w:rsidRDefault="00D43E69" w:rsidP="009C7DAB">
            <w:pPr>
              <w:rPr>
                <w:rFonts w:cs="Arial"/>
                <w:lang w:val="es-EC"/>
              </w:rPr>
            </w:pPr>
            <w:r>
              <w:rPr>
                <w:rFonts w:cs="Arial"/>
                <w:lang w:val="es-EC"/>
              </w:rPr>
              <w:t>42</w:t>
            </w:r>
          </w:p>
        </w:tc>
      </w:tr>
      <w:tr w:rsidR="00CD4F81" w:rsidRPr="00D43E69"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5</w:t>
            </w:r>
          </w:p>
        </w:tc>
        <w:tc>
          <w:tcPr>
            <w:tcW w:w="7042" w:type="dxa"/>
          </w:tcPr>
          <w:p w:rsidR="00CD4F81" w:rsidRPr="009F13D3" w:rsidRDefault="00D43E69" w:rsidP="009C7DAB">
            <w:pPr>
              <w:ind w:right="-250"/>
              <w:rPr>
                <w:rFonts w:cs="Arial"/>
                <w:lang w:val="es-EC"/>
              </w:rPr>
            </w:pPr>
            <w:r>
              <w:rPr>
                <w:rFonts w:cs="Arial"/>
                <w:lang w:val="es-EC"/>
              </w:rPr>
              <w:t>Identificación Mineral de las Muestras de la Zona B</w:t>
            </w:r>
            <w:r w:rsidR="00F00B2E">
              <w:rPr>
                <w:rFonts w:cs="Arial"/>
                <w:lang w:val="es-EC"/>
              </w:rPr>
              <w:t>………………</w:t>
            </w:r>
          </w:p>
        </w:tc>
        <w:tc>
          <w:tcPr>
            <w:tcW w:w="483" w:type="dxa"/>
          </w:tcPr>
          <w:p w:rsidR="00CD4F81" w:rsidRPr="009F13D3" w:rsidRDefault="00D43E69" w:rsidP="009C7DAB">
            <w:pPr>
              <w:rPr>
                <w:rFonts w:cs="Arial"/>
                <w:lang w:val="es-EC"/>
              </w:rPr>
            </w:pPr>
            <w:r>
              <w:rPr>
                <w:rFonts w:cs="Arial"/>
                <w:lang w:val="es-EC"/>
              </w:rPr>
              <w:t>52</w:t>
            </w:r>
          </w:p>
        </w:tc>
      </w:tr>
      <w:tr w:rsidR="00CD4F81" w:rsidRPr="00BC3CE2"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6</w:t>
            </w:r>
          </w:p>
        </w:tc>
        <w:tc>
          <w:tcPr>
            <w:tcW w:w="7042" w:type="dxa"/>
          </w:tcPr>
          <w:p w:rsidR="00CD4F81" w:rsidRPr="009F13D3" w:rsidRDefault="00D43E69" w:rsidP="009C7DAB">
            <w:pPr>
              <w:ind w:right="-108"/>
              <w:rPr>
                <w:rFonts w:cs="Arial"/>
                <w:lang w:val="es-EC"/>
              </w:rPr>
            </w:pPr>
            <w:r>
              <w:rPr>
                <w:rFonts w:cs="Arial"/>
                <w:lang w:val="es-EC"/>
              </w:rPr>
              <w:t>Identificación Mineral de las Muestras de la Zona X</w:t>
            </w:r>
            <w:r w:rsidR="00F00B2E">
              <w:rPr>
                <w:rFonts w:cs="Arial"/>
                <w:lang w:val="es-EC"/>
              </w:rPr>
              <w:t>………………</w:t>
            </w:r>
          </w:p>
        </w:tc>
        <w:tc>
          <w:tcPr>
            <w:tcW w:w="483" w:type="dxa"/>
          </w:tcPr>
          <w:p w:rsidR="00CD4F81" w:rsidRPr="009F13D3" w:rsidRDefault="00D43E69" w:rsidP="009C7DAB">
            <w:pPr>
              <w:rPr>
                <w:rFonts w:cs="Arial"/>
                <w:lang w:val="es-EC"/>
              </w:rPr>
            </w:pPr>
            <w:r>
              <w:rPr>
                <w:rFonts w:cs="Arial"/>
                <w:lang w:val="es-EC"/>
              </w:rPr>
              <w:t>52</w:t>
            </w:r>
          </w:p>
        </w:tc>
      </w:tr>
      <w:tr w:rsidR="00CD4F81" w:rsidRPr="00D43E69" w:rsidTr="00F00B2E">
        <w:trPr>
          <w:trHeight w:val="77"/>
        </w:trPr>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7</w:t>
            </w:r>
          </w:p>
        </w:tc>
        <w:tc>
          <w:tcPr>
            <w:tcW w:w="7042" w:type="dxa"/>
          </w:tcPr>
          <w:p w:rsidR="00CD4F81" w:rsidRPr="009F13D3" w:rsidRDefault="00D43E69" w:rsidP="009C7DAB">
            <w:pPr>
              <w:ind w:right="-108"/>
              <w:rPr>
                <w:rFonts w:cs="Arial"/>
                <w:lang w:val="es-EC"/>
              </w:rPr>
            </w:pPr>
            <w:r>
              <w:rPr>
                <w:rFonts w:cs="Arial"/>
                <w:lang w:val="es-EC"/>
              </w:rPr>
              <w:t>Identificación Mineral de las Muestras de la Zona Y</w:t>
            </w:r>
            <w:r w:rsidR="00F00B2E">
              <w:rPr>
                <w:rFonts w:cs="Arial"/>
                <w:lang w:val="es-EC"/>
              </w:rPr>
              <w:t>………………</w:t>
            </w:r>
          </w:p>
        </w:tc>
        <w:tc>
          <w:tcPr>
            <w:tcW w:w="483" w:type="dxa"/>
          </w:tcPr>
          <w:p w:rsidR="00CD4F81" w:rsidRPr="009F13D3" w:rsidRDefault="00D43E69" w:rsidP="009C7DAB">
            <w:pPr>
              <w:rPr>
                <w:rFonts w:cs="Arial"/>
                <w:lang w:val="es-EC"/>
              </w:rPr>
            </w:pPr>
            <w:r>
              <w:rPr>
                <w:rFonts w:cs="Arial"/>
                <w:lang w:val="es-EC"/>
              </w:rPr>
              <w:t>53</w:t>
            </w:r>
          </w:p>
        </w:tc>
      </w:tr>
      <w:tr w:rsidR="00CD4F81" w:rsidRPr="00D43E69"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8</w:t>
            </w:r>
          </w:p>
        </w:tc>
        <w:tc>
          <w:tcPr>
            <w:tcW w:w="7042" w:type="dxa"/>
          </w:tcPr>
          <w:p w:rsidR="00CD4F81" w:rsidRPr="009F13D3" w:rsidRDefault="00D43E69" w:rsidP="00D43E69">
            <w:pPr>
              <w:rPr>
                <w:rFonts w:cs="Arial"/>
                <w:lang w:val="es-EC"/>
              </w:rPr>
            </w:pPr>
            <w:r>
              <w:rPr>
                <w:rFonts w:cs="Arial"/>
                <w:lang w:val="es-EC"/>
              </w:rPr>
              <w:t>Resultados Análisis Térmico de las 14 Muestras de la PSE</w:t>
            </w:r>
            <w:r w:rsidR="00F00B2E">
              <w:rPr>
                <w:rFonts w:cs="Arial"/>
                <w:lang w:val="es-EC"/>
              </w:rPr>
              <w:t>…….</w:t>
            </w:r>
          </w:p>
        </w:tc>
        <w:tc>
          <w:tcPr>
            <w:tcW w:w="483" w:type="dxa"/>
          </w:tcPr>
          <w:p w:rsidR="00CD4F81" w:rsidRPr="009F13D3" w:rsidRDefault="00D43E69" w:rsidP="009C7DAB">
            <w:pPr>
              <w:rPr>
                <w:rFonts w:cs="Arial"/>
                <w:lang w:val="es-EC"/>
              </w:rPr>
            </w:pPr>
            <w:r>
              <w:rPr>
                <w:rFonts w:cs="Arial"/>
                <w:lang w:val="es-EC"/>
              </w:rPr>
              <w:t>68</w:t>
            </w:r>
          </w:p>
        </w:tc>
      </w:tr>
      <w:tr w:rsidR="00CD4F81" w:rsidRPr="00D43E69"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9</w:t>
            </w:r>
          </w:p>
        </w:tc>
        <w:tc>
          <w:tcPr>
            <w:tcW w:w="7042" w:type="dxa"/>
          </w:tcPr>
          <w:p w:rsidR="00CD4F81" w:rsidRPr="009F13D3" w:rsidRDefault="00D43E69" w:rsidP="009C7DAB">
            <w:pPr>
              <w:ind w:right="-121"/>
              <w:rPr>
                <w:rFonts w:cs="Arial"/>
                <w:lang w:val="es-EC"/>
              </w:rPr>
            </w:pPr>
            <w:r>
              <w:rPr>
                <w:rFonts w:cs="Arial"/>
                <w:lang w:val="es-EC"/>
              </w:rPr>
              <w:t xml:space="preserve">Valores de Bandas de los Espectros del Infrarrojo por Transmisión y </w:t>
            </w:r>
            <w:r w:rsidR="00CA3395">
              <w:rPr>
                <w:rFonts w:cs="Arial"/>
                <w:lang w:val="es-EC"/>
              </w:rPr>
              <w:t>Reflexión</w:t>
            </w:r>
            <w:r>
              <w:rPr>
                <w:rFonts w:cs="Arial"/>
                <w:lang w:val="es-EC"/>
              </w:rPr>
              <w:t xml:space="preserve"> Difusa y su Identificación </w:t>
            </w:r>
            <w:r w:rsidR="00CA3395">
              <w:rPr>
                <w:rFonts w:cs="Arial"/>
                <w:lang w:val="es-EC"/>
              </w:rPr>
              <w:t>Mineralógica</w:t>
            </w:r>
            <w:r w:rsidR="00F00B2E">
              <w:rPr>
                <w:rFonts w:cs="Arial"/>
                <w:lang w:val="es-EC"/>
              </w:rPr>
              <w:t>…………….................................................................</w:t>
            </w:r>
          </w:p>
        </w:tc>
        <w:tc>
          <w:tcPr>
            <w:tcW w:w="483" w:type="dxa"/>
          </w:tcPr>
          <w:p w:rsidR="00CD4F81" w:rsidRDefault="00CD4F81" w:rsidP="009C7DAB">
            <w:pPr>
              <w:rPr>
                <w:rFonts w:cs="Arial"/>
                <w:lang w:val="es-EC"/>
              </w:rPr>
            </w:pPr>
          </w:p>
          <w:p w:rsidR="00F00B2E" w:rsidRDefault="00F00B2E" w:rsidP="009C7DAB">
            <w:pPr>
              <w:rPr>
                <w:rFonts w:cs="Arial"/>
                <w:lang w:val="es-EC"/>
              </w:rPr>
            </w:pPr>
          </w:p>
          <w:p w:rsidR="00CA3395" w:rsidRPr="009F13D3" w:rsidRDefault="00CA3395" w:rsidP="009C7DAB">
            <w:pPr>
              <w:rPr>
                <w:rFonts w:cs="Arial"/>
                <w:lang w:val="es-EC"/>
              </w:rPr>
            </w:pPr>
            <w:r>
              <w:rPr>
                <w:rFonts w:cs="Arial"/>
                <w:lang w:val="es-EC"/>
              </w:rPr>
              <w:t>72</w:t>
            </w:r>
          </w:p>
        </w:tc>
      </w:tr>
      <w:tr w:rsidR="00CD4F81" w:rsidRPr="00CA3395"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10</w:t>
            </w:r>
          </w:p>
        </w:tc>
        <w:tc>
          <w:tcPr>
            <w:tcW w:w="7042" w:type="dxa"/>
          </w:tcPr>
          <w:p w:rsidR="00CD4F81" w:rsidRPr="009F13D3" w:rsidRDefault="00CA3395" w:rsidP="009C7DAB">
            <w:pPr>
              <w:rPr>
                <w:rFonts w:cs="Arial"/>
                <w:lang w:val="es-EC"/>
              </w:rPr>
            </w:pPr>
            <w:r>
              <w:rPr>
                <w:rFonts w:cs="Arial"/>
                <w:lang w:val="es-EC"/>
              </w:rPr>
              <w:t>Posible Identificación Mineral de las Muestras X</w:t>
            </w:r>
            <w:r w:rsidR="00F00B2E">
              <w:rPr>
                <w:rFonts w:cs="Arial"/>
                <w:lang w:val="es-EC"/>
              </w:rPr>
              <w:t>…………………</w:t>
            </w:r>
          </w:p>
        </w:tc>
        <w:tc>
          <w:tcPr>
            <w:tcW w:w="483" w:type="dxa"/>
          </w:tcPr>
          <w:p w:rsidR="00CD4F81" w:rsidRPr="009F13D3" w:rsidRDefault="00CA3395" w:rsidP="009C7DAB">
            <w:pPr>
              <w:rPr>
                <w:rFonts w:cs="Arial"/>
                <w:lang w:val="es-EC"/>
              </w:rPr>
            </w:pPr>
            <w:r>
              <w:rPr>
                <w:rFonts w:cs="Arial"/>
                <w:lang w:val="es-EC"/>
              </w:rPr>
              <w:t>73</w:t>
            </w:r>
          </w:p>
        </w:tc>
      </w:tr>
      <w:tr w:rsidR="00CD4F81" w:rsidRPr="00CA3395" w:rsidTr="00F00B2E">
        <w:tc>
          <w:tcPr>
            <w:tcW w:w="1384" w:type="dxa"/>
          </w:tcPr>
          <w:p w:rsidR="00CD4F81" w:rsidRPr="009F13D3" w:rsidRDefault="00CD4F81" w:rsidP="009C7DAB">
            <w:pPr>
              <w:rPr>
                <w:rFonts w:cs="Arial"/>
                <w:lang w:val="es-EC"/>
              </w:rPr>
            </w:pPr>
            <w:r>
              <w:rPr>
                <w:rFonts w:cs="Arial"/>
                <w:lang w:val="es-EC"/>
              </w:rPr>
              <w:t>Tabla #</w:t>
            </w:r>
            <w:r w:rsidR="009C7DAB">
              <w:rPr>
                <w:rFonts w:cs="Arial"/>
                <w:lang w:val="es-EC"/>
              </w:rPr>
              <w:t xml:space="preserve"> </w:t>
            </w:r>
            <w:r>
              <w:rPr>
                <w:rFonts w:cs="Arial"/>
                <w:lang w:val="es-EC"/>
              </w:rPr>
              <w:t>11</w:t>
            </w:r>
          </w:p>
        </w:tc>
        <w:tc>
          <w:tcPr>
            <w:tcW w:w="7042" w:type="dxa"/>
          </w:tcPr>
          <w:p w:rsidR="00CD4F81" w:rsidRPr="009F13D3" w:rsidRDefault="00CA3395" w:rsidP="009C7DAB">
            <w:pPr>
              <w:ind w:right="-88"/>
              <w:rPr>
                <w:rFonts w:cs="Arial"/>
                <w:lang w:val="es-EC"/>
              </w:rPr>
            </w:pPr>
            <w:r>
              <w:rPr>
                <w:rFonts w:cs="Arial"/>
                <w:lang w:val="es-EC"/>
              </w:rPr>
              <w:t>Posible Identificación Mineral de las Muestras B</w:t>
            </w:r>
            <w:r w:rsidR="00F00B2E">
              <w:rPr>
                <w:rFonts w:cs="Arial"/>
                <w:lang w:val="es-EC"/>
              </w:rPr>
              <w:t>………………….</w:t>
            </w:r>
          </w:p>
        </w:tc>
        <w:tc>
          <w:tcPr>
            <w:tcW w:w="483" w:type="dxa"/>
          </w:tcPr>
          <w:p w:rsidR="00CD4F81" w:rsidRPr="009F13D3" w:rsidRDefault="00CA3395" w:rsidP="009C7DAB">
            <w:pPr>
              <w:rPr>
                <w:rFonts w:cs="Arial"/>
                <w:lang w:val="es-EC"/>
              </w:rPr>
            </w:pPr>
            <w:r>
              <w:rPr>
                <w:rFonts w:cs="Arial"/>
                <w:lang w:val="es-EC"/>
              </w:rPr>
              <w:t>74</w:t>
            </w:r>
          </w:p>
        </w:tc>
      </w:tr>
      <w:tr w:rsidR="00CD4F81" w:rsidRPr="00CA3395" w:rsidTr="00F00B2E">
        <w:tc>
          <w:tcPr>
            <w:tcW w:w="1384" w:type="dxa"/>
          </w:tcPr>
          <w:p w:rsidR="00CD4F81" w:rsidRPr="009F13D3" w:rsidRDefault="00CD4F81" w:rsidP="00CA3395">
            <w:pPr>
              <w:rPr>
                <w:rFonts w:cs="Arial"/>
                <w:lang w:val="es-EC"/>
              </w:rPr>
            </w:pPr>
            <w:r>
              <w:rPr>
                <w:rFonts w:cs="Arial"/>
                <w:lang w:val="es-EC"/>
              </w:rPr>
              <w:t>Tabla #</w:t>
            </w:r>
            <w:r w:rsidR="009C7DAB">
              <w:rPr>
                <w:rFonts w:cs="Arial"/>
                <w:lang w:val="es-EC"/>
              </w:rPr>
              <w:t xml:space="preserve"> </w:t>
            </w:r>
            <w:r>
              <w:rPr>
                <w:rFonts w:cs="Arial"/>
                <w:lang w:val="es-EC"/>
              </w:rPr>
              <w:t>1</w:t>
            </w:r>
            <w:r w:rsidR="00CA3395">
              <w:rPr>
                <w:rFonts w:cs="Arial"/>
                <w:lang w:val="es-EC"/>
              </w:rPr>
              <w:t>2</w:t>
            </w:r>
          </w:p>
        </w:tc>
        <w:tc>
          <w:tcPr>
            <w:tcW w:w="7042" w:type="dxa"/>
          </w:tcPr>
          <w:p w:rsidR="00CD4F81" w:rsidRPr="009F13D3" w:rsidRDefault="00CA3395" w:rsidP="009C7DAB">
            <w:pPr>
              <w:ind w:right="-121"/>
              <w:rPr>
                <w:rFonts w:cs="Arial"/>
                <w:lang w:val="es-EC"/>
              </w:rPr>
            </w:pPr>
            <w:r>
              <w:rPr>
                <w:rFonts w:cs="Arial"/>
                <w:lang w:val="es-EC"/>
              </w:rPr>
              <w:t>Posible Identificación Mineral de las Muestras Y</w:t>
            </w:r>
            <w:r w:rsidR="00F00B2E">
              <w:rPr>
                <w:rFonts w:cs="Arial"/>
                <w:lang w:val="es-EC"/>
              </w:rPr>
              <w:t>…………………..</w:t>
            </w:r>
          </w:p>
        </w:tc>
        <w:tc>
          <w:tcPr>
            <w:tcW w:w="483" w:type="dxa"/>
          </w:tcPr>
          <w:p w:rsidR="00CD4F81" w:rsidRPr="009F13D3" w:rsidRDefault="00CA3395" w:rsidP="009C7DAB">
            <w:pPr>
              <w:rPr>
                <w:rFonts w:cs="Arial"/>
                <w:lang w:val="es-EC"/>
              </w:rPr>
            </w:pPr>
            <w:r>
              <w:rPr>
                <w:rFonts w:cs="Arial"/>
                <w:lang w:val="es-EC"/>
              </w:rPr>
              <w:t>75</w:t>
            </w:r>
          </w:p>
        </w:tc>
      </w:tr>
      <w:tr w:rsidR="00CD4F81" w:rsidRPr="00CA3395" w:rsidTr="00F00B2E">
        <w:tc>
          <w:tcPr>
            <w:tcW w:w="1384" w:type="dxa"/>
          </w:tcPr>
          <w:p w:rsidR="00CD4F81" w:rsidRPr="009F13D3" w:rsidRDefault="00CA3395" w:rsidP="009C7DAB">
            <w:pPr>
              <w:rPr>
                <w:rFonts w:cs="Arial"/>
                <w:lang w:val="es-EC"/>
              </w:rPr>
            </w:pPr>
            <w:r>
              <w:rPr>
                <w:rFonts w:cs="Arial"/>
                <w:lang w:val="es-EC"/>
              </w:rPr>
              <w:t>Tabla # 13</w:t>
            </w:r>
          </w:p>
        </w:tc>
        <w:tc>
          <w:tcPr>
            <w:tcW w:w="7042" w:type="dxa"/>
          </w:tcPr>
          <w:p w:rsidR="00CD4F81" w:rsidRPr="009F13D3" w:rsidRDefault="00CA3395" w:rsidP="009C7DAB">
            <w:pPr>
              <w:ind w:right="-262"/>
              <w:rPr>
                <w:rFonts w:cs="Arial"/>
                <w:lang w:val="es-EC"/>
              </w:rPr>
            </w:pPr>
            <w:r>
              <w:rPr>
                <w:rFonts w:cs="Arial"/>
                <w:lang w:val="es-EC"/>
              </w:rPr>
              <w:t>Propiedades y Posibles Aplicaciones de la Montmorillonita</w:t>
            </w:r>
            <w:r w:rsidR="00F00B2E">
              <w:rPr>
                <w:rFonts w:cs="Arial"/>
                <w:lang w:val="es-EC"/>
              </w:rPr>
              <w:t>………</w:t>
            </w:r>
          </w:p>
        </w:tc>
        <w:tc>
          <w:tcPr>
            <w:tcW w:w="483" w:type="dxa"/>
          </w:tcPr>
          <w:p w:rsidR="00CD4F81" w:rsidRPr="009F13D3" w:rsidRDefault="00CA3395" w:rsidP="009C7DAB">
            <w:pPr>
              <w:rPr>
                <w:rFonts w:cs="Arial"/>
                <w:lang w:val="es-EC"/>
              </w:rPr>
            </w:pPr>
            <w:r>
              <w:rPr>
                <w:rFonts w:cs="Arial"/>
                <w:lang w:val="es-EC"/>
              </w:rPr>
              <w:t>79</w:t>
            </w: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21"/>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21"/>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262"/>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8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8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8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r w:rsidR="00CD4F81" w:rsidRPr="00CA3395" w:rsidTr="00F00B2E">
        <w:tc>
          <w:tcPr>
            <w:tcW w:w="1384" w:type="dxa"/>
          </w:tcPr>
          <w:p w:rsidR="00CD4F81" w:rsidRPr="009F13D3" w:rsidRDefault="00CD4F81" w:rsidP="009C7DAB">
            <w:pPr>
              <w:rPr>
                <w:rFonts w:cs="Arial"/>
                <w:lang w:val="es-EC"/>
              </w:rPr>
            </w:pPr>
          </w:p>
        </w:tc>
        <w:tc>
          <w:tcPr>
            <w:tcW w:w="7042" w:type="dxa"/>
          </w:tcPr>
          <w:p w:rsidR="00CD4F81" w:rsidRPr="009F13D3" w:rsidRDefault="00CD4F81" w:rsidP="009C7DAB">
            <w:pPr>
              <w:ind w:right="-108"/>
              <w:rPr>
                <w:rFonts w:cs="Arial"/>
                <w:lang w:val="es-EC"/>
              </w:rPr>
            </w:pPr>
          </w:p>
        </w:tc>
        <w:tc>
          <w:tcPr>
            <w:tcW w:w="483" w:type="dxa"/>
          </w:tcPr>
          <w:p w:rsidR="00CD4F81" w:rsidRPr="009F13D3" w:rsidRDefault="00CD4F81" w:rsidP="009C7DAB">
            <w:pPr>
              <w:rPr>
                <w:rFonts w:cs="Arial"/>
                <w:lang w:val="es-EC"/>
              </w:rPr>
            </w:pPr>
          </w:p>
        </w:tc>
      </w:tr>
    </w:tbl>
    <w:p w:rsidR="009F13D3" w:rsidRDefault="009F13D3" w:rsidP="002C39DF">
      <w:pPr>
        <w:spacing w:line="480" w:lineRule="auto"/>
        <w:jc w:val="both"/>
        <w:rPr>
          <w:rFonts w:ascii="Arial" w:hAnsi="Arial" w:cs="Arial"/>
          <w:lang w:val="es-EC"/>
        </w:rPr>
      </w:pPr>
    </w:p>
    <w:sectPr w:rsidR="009F13D3" w:rsidSect="006477CE">
      <w:headerReference w:type="default" r:id="rId12"/>
      <w:pgSz w:w="11906" w:h="16838" w:code="9"/>
      <w:pgMar w:top="2268" w:right="1274" w:bottom="2268" w:left="2268" w:header="709" w:footer="709" w:gutter="0"/>
      <w:pgNumType w:fmt="upp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49" w:rsidRDefault="00CF3349">
      <w:r>
        <w:separator/>
      </w:r>
    </w:p>
  </w:endnote>
  <w:endnote w:type="continuationSeparator" w:id="0">
    <w:p w:rsidR="00CF3349" w:rsidRDefault="00CF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49" w:rsidRDefault="00CF3349">
      <w:r>
        <w:separator/>
      </w:r>
    </w:p>
  </w:footnote>
  <w:footnote w:type="continuationSeparator" w:id="0">
    <w:p w:rsidR="00CF3349" w:rsidRDefault="00CF3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CF" w:rsidRDefault="00456358" w:rsidP="00201621">
    <w:pPr>
      <w:pStyle w:val="Encabezado"/>
      <w:framePr w:wrap="around" w:vAnchor="text" w:hAnchor="margin" w:xAlign="right" w:y="1"/>
      <w:rPr>
        <w:rStyle w:val="Nmerodepgina"/>
      </w:rPr>
    </w:pPr>
    <w:r>
      <w:rPr>
        <w:rStyle w:val="Nmerodepgina"/>
      </w:rPr>
      <w:fldChar w:fldCharType="begin"/>
    </w:r>
    <w:r w:rsidR="005877CF">
      <w:rPr>
        <w:rStyle w:val="Nmerodepgina"/>
      </w:rPr>
      <w:instrText xml:space="preserve">PAGE  </w:instrText>
    </w:r>
    <w:r>
      <w:rPr>
        <w:rStyle w:val="Nmerodepgina"/>
      </w:rPr>
      <w:fldChar w:fldCharType="end"/>
    </w:r>
  </w:p>
  <w:p w:rsidR="005877CF" w:rsidRDefault="005877CF" w:rsidP="00CF018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079"/>
      <w:docPartObj>
        <w:docPartGallery w:val="Page Numbers (Top of Page)"/>
        <w:docPartUnique/>
      </w:docPartObj>
    </w:sdtPr>
    <w:sdtEndPr/>
    <w:sdtContent>
      <w:p w:rsidR="005877CF" w:rsidRDefault="00CF3349" w:rsidP="00644F86">
        <w:pPr>
          <w:pStyle w:val="Encabezado"/>
          <w:jc w:val="center"/>
        </w:pPr>
      </w:p>
    </w:sdtContent>
  </w:sdt>
  <w:p w:rsidR="005877CF" w:rsidRPr="0080629D" w:rsidRDefault="005877CF" w:rsidP="00201621">
    <w:pPr>
      <w:pStyle w:val="Encabezado"/>
      <w:ind w:right="360"/>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080"/>
      <w:docPartObj>
        <w:docPartGallery w:val="Page Numbers (Top of Page)"/>
        <w:docPartUnique/>
      </w:docPartObj>
    </w:sdtPr>
    <w:sdtEndPr/>
    <w:sdtContent>
      <w:p w:rsidR="005877CF" w:rsidRDefault="00CF3349">
        <w:pPr>
          <w:pStyle w:val="Encabezado"/>
          <w:jc w:val="right"/>
        </w:pPr>
        <w:r>
          <w:fldChar w:fldCharType="begin"/>
        </w:r>
        <w:r>
          <w:instrText xml:space="preserve"> PAGE   \* MERGEFORMAT </w:instrText>
        </w:r>
        <w:r>
          <w:fldChar w:fldCharType="separate"/>
        </w:r>
        <w:r w:rsidR="00700049">
          <w:rPr>
            <w:noProof/>
          </w:rPr>
          <w:t>XI</w:t>
        </w:r>
        <w:r>
          <w:rPr>
            <w:noProof/>
          </w:rPr>
          <w:fldChar w:fldCharType="end"/>
        </w:r>
      </w:p>
    </w:sdtContent>
  </w:sdt>
  <w:p w:rsidR="005877CF" w:rsidRPr="0080629D" w:rsidRDefault="005877CF" w:rsidP="00201621">
    <w:pPr>
      <w:pStyle w:val="Encabezado"/>
      <w:ind w:right="360"/>
      <w:rPr>
        <w:lang w:val="es-E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6pt;height:8.6pt" o:bullet="t">
        <v:imagedata r:id="rId1" o:title="BD10255_"/>
      </v:shape>
    </w:pict>
  </w:numPicBullet>
  <w:numPicBullet w:numPicBulletId="1">
    <w:pict>
      <v:shape id="_x0000_i1029" type="#_x0000_t75" style="width:8.6pt;height:8.6pt" o:bullet="t">
        <v:imagedata r:id="rId2" o:title="j0115836"/>
      </v:shape>
    </w:pict>
  </w:numPicBullet>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10051A"/>
    <w:multiLevelType w:val="hybridMultilevel"/>
    <w:tmpl w:val="CA8E5DB8"/>
    <w:lvl w:ilvl="0" w:tplc="0C0A0001">
      <w:start w:val="1"/>
      <w:numFmt w:val="bullet"/>
      <w:lvlText w:val=""/>
      <w:lvlJc w:val="left"/>
      <w:pPr>
        <w:ind w:left="1476" w:hanging="360"/>
      </w:pPr>
      <w:rPr>
        <w:rFonts w:ascii="Symbol" w:hAnsi="Symbol" w:hint="default"/>
      </w:rPr>
    </w:lvl>
    <w:lvl w:ilvl="1" w:tplc="0C0A0003">
      <w:start w:val="1"/>
      <w:numFmt w:val="bullet"/>
      <w:lvlText w:val="o"/>
      <w:lvlJc w:val="left"/>
      <w:pPr>
        <w:ind w:left="2196" w:hanging="360"/>
      </w:pPr>
      <w:rPr>
        <w:rFonts w:ascii="Courier New" w:hAnsi="Courier New" w:cs="Courier New" w:hint="default"/>
      </w:rPr>
    </w:lvl>
    <w:lvl w:ilvl="2" w:tplc="0C0A0005">
      <w:start w:val="1"/>
      <w:numFmt w:val="bullet"/>
      <w:lvlText w:val=""/>
      <w:lvlJc w:val="left"/>
      <w:pPr>
        <w:ind w:left="2916" w:hanging="360"/>
      </w:pPr>
      <w:rPr>
        <w:rFonts w:ascii="Wingdings" w:hAnsi="Wingdings" w:hint="default"/>
      </w:rPr>
    </w:lvl>
    <w:lvl w:ilvl="3" w:tplc="0C0A0001">
      <w:start w:val="1"/>
      <w:numFmt w:val="bullet"/>
      <w:lvlText w:val=""/>
      <w:lvlJc w:val="left"/>
      <w:pPr>
        <w:ind w:left="3636" w:hanging="360"/>
      </w:pPr>
      <w:rPr>
        <w:rFonts w:ascii="Symbol" w:hAnsi="Symbol" w:hint="default"/>
      </w:rPr>
    </w:lvl>
    <w:lvl w:ilvl="4" w:tplc="0C0A0003" w:tentative="1">
      <w:start w:val="1"/>
      <w:numFmt w:val="bullet"/>
      <w:lvlText w:val="o"/>
      <w:lvlJc w:val="left"/>
      <w:pPr>
        <w:ind w:left="4356" w:hanging="360"/>
      </w:pPr>
      <w:rPr>
        <w:rFonts w:ascii="Courier New" w:hAnsi="Courier New" w:cs="Courier New" w:hint="default"/>
      </w:rPr>
    </w:lvl>
    <w:lvl w:ilvl="5" w:tplc="0C0A0005" w:tentative="1">
      <w:start w:val="1"/>
      <w:numFmt w:val="bullet"/>
      <w:lvlText w:val=""/>
      <w:lvlJc w:val="left"/>
      <w:pPr>
        <w:ind w:left="5076" w:hanging="360"/>
      </w:pPr>
      <w:rPr>
        <w:rFonts w:ascii="Wingdings" w:hAnsi="Wingdings" w:hint="default"/>
      </w:rPr>
    </w:lvl>
    <w:lvl w:ilvl="6" w:tplc="0C0A0001" w:tentative="1">
      <w:start w:val="1"/>
      <w:numFmt w:val="bullet"/>
      <w:lvlText w:val=""/>
      <w:lvlJc w:val="left"/>
      <w:pPr>
        <w:ind w:left="5796" w:hanging="360"/>
      </w:pPr>
      <w:rPr>
        <w:rFonts w:ascii="Symbol" w:hAnsi="Symbol" w:hint="default"/>
      </w:rPr>
    </w:lvl>
    <w:lvl w:ilvl="7" w:tplc="0C0A0003" w:tentative="1">
      <w:start w:val="1"/>
      <w:numFmt w:val="bullet"/>
      <w:lvlText w:val="o"/>
      <w:lvlJc w:val="left"/>
      <w:pPr>
        <w:ind w:left="6516" w:hanging="360"/>
      </w:pPr>
      <w:rPr>
        <w:rFonts w:ascii="Courier New" w:hAnsi="Courier New" w:cs="Courier New" w:hint="default"/>
      </w:rPr>
    </w:lvl>
    <w:lvl w:ilvl="8" w:tplc="0C0A0005" w:tentative="1">
      <w:start w:val="1"/>
      <w:numFmt w:val="bullet"/>
      <w:lvlText w:val=""/>
      <w:lvlJc w:val="left"/>
      <w:pPr>
        <w:ind w:left="7236" w:hanging="360"/>
      </w:pPr>
      <w:rPr>
        <w:rFonts w:ascii="Wingdings" w:hAnsi="Wingdings" w:hint="default"/>
      </w:rPr>
    </w:lvl>
  </w:abstractNum>
  <w:abstractNum w:abstractNumId="6">
    <w:nsid w:val="00515EA4"/>
    <w:multiLevelType w:val="hybridMultilevel"/>
    <w:tmpl w:val="1A8480E6"/>
    <w:lvl w:ilvl="0" w:tplc="0C0A000F">
      <w:start w:val="1"/>
      <w:numFmt w:val="decimal"/>
      <w:lvlText w:val="%1."/>
      <w:lvlJc w:val="left"/>
      <w:pPr>
        <w:ind w:left="2092" w:hanging="360"/>
      </w:pPr>
    </w:lvl>
    <w:lvl w:ilvl="1" w:tplc="0C0A0019" w:tentative="1">
      <w:start w:val="1"/>
      <w:numFmt w:val="lowerLetter"/>
      <w:lvlText w:val="%2."/>
      <w:lvlJc w:val="left"/>
      <w:pPr>
        <w:ind w:left="2812" w:hanging="360"/>
      </w:pPr>
    </w:lvl>
    <w:lvl w:ilvl="2" w:tplc="0C0A001B" w:tentative="1">
      <w:start w:val="1"/>
      <w:numFmt w:val="lowerRoman"/>
      <w:lvlText w:val="%3."/>
      <w:lvlJc w:val="right"/>
      <w:pPr>
        <w:ind w:left="3532" w:hanging="180"/>
      </w:pPr>
    </w:lvl>
    <w:lvl w:ilvl="3" w:tplc="0C0A000F" w:tentative="1">
      <w:start w:val="1"/>
      <w:numFmt w:val="decimal"/>
      <w:lvlText w:val="%4."/>
      <w:lvlJc w:val="left"/>
      <w:pPr>
        <w:ind w:left="4252" w:hanging="360"/>
      </w:pPr>
    </w:lvl>
    <w:lvl w:ilvl="4" w:tplc="0C0A0019" w:tentative="1">
      <w:start w:val="1"/>
      <w:numFmt w:val="lowerLetter"/>
      <w:lvlText w:val="%5."/>
      <w:lvlJc w:val="left"/>
      <w:pPr>
        <w:ind w:left="4972" w:hanging="360"/>
      </w:pPr>
    </w:lvl>
    <w:lvl w:ilvl="5" w:tplc="0C0A001B" w:tentative="1">
      <w:start w:val="1"/>
      <w:numFmt w:val="lowerRoman"/>
      <w:lvlText w:val="%6."/>
      <w:lvlJc w:val="right"/>
      <w:pPr>
        <w:ind w:left="5692" w:hanging="180"/>
      </w:pPr>
    </w:lvl>
    <w:lvl w:ilvl="6" w:tplc="0C0A000F" w:tentative="1">
      <w:start w:val="1"/>
      <w:numFmt w:val="decimal"/>
      <w:lvlText w:val="%7."/>
      <w:lvlJc w:val="left"/>
      <w:pPr>
        <w:ind w:left="6412" w:hanging="360"/>
      </w:pPr>
    </w:lvl>
    <w:lvl w:ilvl="7" w:tplc="0C0A0019" w:tentative="1">
      <w:start w:val="1"/>
      <w:numFmt w:val="lowerLetter"/>
      <w:lvlText w:val="%8."/>
      <w:lvlJc w:val="left"/>
      <w:pPr>
        <w:ind w:left="7132" w:hanging="360"/>
      </w:pPr>
    </w:lvl>
    <w:lvl w:ilvl="8" w:tplc="0C0A001B" w:tentative="1">
      <w:start w:val="1"/>
      <w:numFmt w:val="lowerRoman"/>
      <w:lvlText w:val="%9."/>
      <w:lvlJc w:val="right"/>
      <w:pPr>
        <w:ind w:left="7852" w:hanging="180"/>
      </w:pPr>
    </w:lvl>
  </w:abstractNum>
  <w:abstractNum w:abstractNumId="7">
    <w:nsid w:val="01930219"/>
    <w:multiLevelType w:val="hybridMultilevel"/>
    <w:tmpl w:val="5D609EE8"/>
    <w:lvl w:ilvl="0" w:tplc="0C0A0001">
      <w:start w:val="1"/>
      <w:numFmt w:val="bullet"/>
      <w:lvlText w:val=""/>
      <w:lvlJc w:val="left"/>
      <w:pPr>
        <w:ind w:left="1462" w:hanging="360"/>
      </w:pPr>
      <w:rPr>
        <w:rFonts w:ascii="Symbol" w:hAnsi="Symbol" w:hint="default"/>
      </w:rPr>
    </w:lvl>
    <w:lvl w:ilvl="1" w:tplc="0C0A0003" w:tentative="1">
      <w:start w:val="1"/>
      <w:numFmt w:val="bullet"/>
      <w:lvlText w:val="o"/>
      <w:lvlJc w:val="left"/>
      <w:pPr>
        <w:ind w:left="2182" w:hanging="360"/>
      </w:pPr>
      <w:rPr>
        <w:rFonts w:ascii="Courier New" w:hAnsi="Courier New" w:cs="Courier New" w:hint="default"/>
      </w:rPr>
    </w:lvl>
    <w:lvl w:ilvl="2" w:tplc="0C0A0005" w:tentative="1">
      <w:start w:val="1"/>
      <w:numFmt w:val="bullet"/>
      <w:lvlText w:val=""/>
      <w:lvlJc w:val="left"/>
      <w:pPr>
        <w:ind w:left="2902" w:hanging="360"/>
      </w:pPr>
      <w:rPr>
        <w:rFonts w:ascii="Wingdings" w:hAnsi="Wingdings" w:hint="default"/>
      </w:rPr>
    </w:lvl>
    <w:lvl w:ilvl="3" w:tplc="0C0A0001" w:tentative="1">
      <w:start w:val="1"/>
      <w:numFmt w:val="bullet"/>
      <w:lvlText w:val=""/>
      <w:lvlJc w:val="left"/>
      <w:pPr>
        <w:ind w:left="3622" w:hanging="360"/>
      </w:pPr>
      <w:rPr>
        <w:rFonts w:ascii="Symbol" w:hAnsi="Symbol" w:hint="default"/>
      </w:rPr>
    </w:lvl>
    <w:lvl w:ilvl="4" w:tplc="0C0A0003" w:tentative="1">
      <w:start w:val="1"/>
      <w:numFmt w:val="bullet"/>
      <w:lvlText w:val="o"/>
      <w:lvlJc w:val="left"/>
      <w:pPr>
        <w:ind w:left="4342" w:hanging="360"/>
      </w:pPr>
      <w:rPr>
        <w:rFonts w:ascii="Courier New" w:hAnsi="Courier New" w:cs="Courier New" w:hint="default"/>
      </w:rPr>
    </w:lvl>
    <w:lvl w:ilvl="5" w:tplc="0C0A0005" w:tentative="1">
      <w:start w:val="1"/>
      <w:numFmt w:val="bullet"/>
      <w:lvlText w:val=""/>
      <w:lvlJc w:val="left"/>
      <w:pPr>
        <w:ind w:left="5062" w:hanging="360"/>
      </w:pPr>
      <w:rPr>
        <w:rFonts w:ascii="Wingdings" w:hAnsi="Wingdings" w:hint="default"/>
      </w:rPr>
    </w:lvl>
    <w:lvl w:ilvl="6" w:tplc="0C0A0001" w:tentative="1">
      <w:start w:val="1"/>
      <w:numFmt w:val="bullet"/>
      <w:lvlText w:val=""/>
      <w:lvlJc w:val="left"/>
      <w:pPr>
        <w:ind w:left="5782" w:hanging="360"/>
      </w:pPr>
      <w:rPr>
        <w:rFonts w:ascii="Symbol" w:hAnsi="Symbol" w:hint="default"/>
      </w:rPr>
    </w:lvl>
    <w:lvl w:ilvl="7" w:tplc="0C0A0003" w:tentative="1">
      <w:start w:val="1"/>
      <w:numFmt w:val="bullet"/>
      <w:lvlText w:val="o"/>
      <w:lvlJc w:val="left"/>
      <w:pPr>
        <w:ind w:left="6502" w:hanging="360"/>
      </w:pPr>
      <w:rPr>
        <w:rFonts w:ascii="Courier New" w:hAnsi="Courier New" w:cs="Courier New" w:hint="default"/>
      </w:rPr>
    </w:lvl>
    <w:lvl w:ilvl="8" w:tplc="0C0A0005" w:tentative="1">
      <w:start w:val="1"/>
      <w:numFmt w:val="bullet"/>
      <w:lvlText w:val=""/>
      <w:lvlJc w:val="left"/>
      <w:pPr>
        <w:ind w:left="7222" w:hanging="360"/>
      </w:pPr>
      <w:rPr>
        <w:rFonts w:ascii="Wingdings" w:hAnsi="Wingdings" w:hint="default"/>
      </w:rPr>
    </w:lvl>
  </w:abstractNum>
  <w:abstractNum w:abstractNumId="8">
    <w:nsid w:val="046F36F1"/>
    <w:multiLevelType w:val="multilevel"/>
    <w:tmpl w:val="DD36EC3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06D422C6"/>
    <w:multiLevelType w:val="multilevel"/>
    <w:tmpl w:val="D9D8F580"/>
    <w:lvl w:ilvl="0">
      <w:start w:val="1"/>
      <w:numFmt w:val="decimal"/>
      <w:pStyle w:val="Ttulo1"/>
      <w:lvlText w:val="%1."/>
      <w:lvlJc w:val="left"/>
      <w:pPr>
        <w:tabs>
          <w:tab w:val="num" w:pos="284"/>
        </w:tabs>
        <w:ind w:left="284" w:hanging="284"/>
      </w:pPr>
      <w:rPr>
        <w:rFonts w:ascii="Arial" w:hAnsi="Arial" w:hint="default"/>
        <w:b w:val="0"/>
        <w:i w:val="0"/>
        <w:sz w:val="24"/>
        <w:szCs w:val="24"/>
      </w:rPr>
    </w:lvl>
    <w:lvl w:ilvl="1">
      <w:start w:val="1"/>
      <w:numFmt w:val="decimal"/>
      <w:pStyle w:val="Ttulo2"/>
      <w:lvlText w:val="%1.%2"/>
      <w:lvlJc w:val="left"/>
      <w:pPr>
        <w:tabs>
          <w:tab w:val="num" w:pos="454"/>
        </w:tabs>
        <w:ind w:left="454" w:hanging="227"/>
      </w:pPr>
      <w:rPr>
        <w:rFonts w:ascii="Arial" w:hAnsi="Arial" w:hint="default"/>
        <w:b w:val="0"/>
        <w:i w:val="0"/>
        <w:sz w:val="24"/>
        <w:szCs w:val="24"/>
      </w:rPr>
    </w:lvl>
    <w:lvl w:ilvl="2">
      <w:start w:val="1"/>
      <w:numFmt w:val="decimal"/>
      <w:pStyle w:val="Ttulo3"/>
      <w:lvlText w:val="%1.%2.%3"/>
      <w:lvlJc w:val="left"/>
      <w:pPr>
        <w:tabs>
          <w:tab w:val="num" w:pos="1361"/>
        </w:tabs>
        <w:ind w:left="1361" w:hanging="681"/>
      </w:pPr>
      <w:rPr>
        <w:rFonts w:ascii="Arial" w:hAnsi="Arial" w:hint="default"/>
        <w:b w:val="0"/>
        <w:i w:val="0"/>
        <w:sz w:val="24"/>
        <w:szCs w:val="24"/>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nsid w:val="105B147A"/>
    <w:multiLevelType w:val="hybridMultilevel"/>
    <w:tmpl w:val="7EEE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063779"/>
    <w:multiLevelType w:val="multilevel"/>
    <w:tmpl w:val="97062990"/>
    <w:lvl w:ilvl="0">
      <w:start w:val="3"/>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5"/>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nsid w:val="14566C40"/>
    <w:multiLevelType w:val="hybridMultilevel"/>
    <w:tmpl w:val="516C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67458"/>
    <w:multiLevelType w:val="hybridMultilevel"/>
    <w:tmpl w:val="1CD43806"/>
    <w:lvl w:ilvl="0" w:tplc="85D01C4E">
      <w:start w:val="120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062C0"/>
    <w:multiLevelType w:val="hybridMultilevel"/>
    <w:tmpl w:val="65C2636A"/>
    <w:lvl w:ilvl="0" w:tplc="46B6025E">
      <w:start w:val="1"/>
      <w:numFmt w:val="bullet"/>
      <w:lvlText w:val="•"/>
      <w:lvlJc w:val="left"/>
      <w:pPr>
        <w:tabs>
          <w:tab w:val="num" w:pos="720"/>
        </w:tabs>
        <w:ind w:left="720" w:hanging="360"/>
      </w:pPr>
      <w:rPr>
        <w:rFonts w:ascii="Times New Roman" w:hAnsi="Times New Roman" w:hint="default"/>
      </w:rPr>
    </w:lvl>
    <w:lvl w:ilvl="1" w:tplc="1966D7B4" w:tentative="1">
      <w:start w:val="1"/>
      <w:numFmt w:val="bullet"/>
      <w:lvlText w:val="•"/>
      <w:lvlJc w:val="left"/>
      <w:pPr>
        <w:tabs>
          <w:tab w:val="num" w:pos="1440"/>
        </w:tabs>
        <w:ind w:left="1440" w:hanging="360"/>
      </w:pPr>
      <w:rPr>
        <w:rFonts w:ascii="Times New Roman" w:hAnsi="Times New Roman" w:hint="default"/>
      </w:rPr>
    </w:lvl>
    <w:lvl w:ilvl="2" w:tplc="9B5485C6" w:tentative="1">
      <w:start w:val="1"/>
      <w:numFmt w:val="bullet"/>
      <w:lvlText w:val="•"/>
      <w:lvlJc w:val="left"/>
      <w:pPr>
        <w:tabs>
          <w:tab w:val="num" w:pos="2160"/>
        </w:tabs>
        <w:ind w:left="2160" w:hanging="360"/>
      </w:pPr>
      <w:rPr>
        <w:rFonts w:ascii="Times New Roman" w:hAnsi="Times New Roman" w:hint="default"/>
      </w:rPr>
    </w:lvl>
    <w:lvl w:ilvl="3" w:tplc="6F8CDE42" w:tentative="1">
      <w:start w:val="1"/>
      <w:numFmt w:val="bullet"/>
      <w:lvlText w:val="•"/>
      <w:lvlJc w:val="left"/>
      <w:pPr>
        <w:tabs>
          <w:tab w:val="num" w:pos="2880"/>
        </w:tabs>
        <w:ind w:left="2880" w:hanging="360"/>
      </w:pPr>
      <w:rPr>
        <w:rFonts w:ascii="Times New Roman" w:hAnsi="Times New Roman" w:hint="default"/>
      </w:rPr>
    </w:lvl>
    <w:lvl w:ilvl="4" w:tplc="2B3C04A4" w:tentative="1">
      <w:start w:val="1"/>
      <w:numFmt w:val="bullet"/>
      <w:lvlText w:val="•"/>
      <w:lvlJc w:val="left"/>
      <w:pPr>
        <w:tabs>
          <w:tab w:val="num" w:pos="3600"/>
        </w:tabs>
        <w:ind w:left="3600" w:hanging="360"/>
      </w:pPr>
      <w:rPr>
        <w:rFonts w:ascii="Times New Roman" w:hAnsi="Times New Roman" w:hint="default"/>
      </w:rPr>
    </w:lvl>
    <w:lvl w:ilvl="5" w:tplc="803E3694" w:tentative="1">
      <w:start w:val="1"/>
      <w:numFmt w:val="bullet"/>
      <w:lvlText w:val="•"/>
      <w:lvlJc w:val="left"/>
      <w:pPr>
        <w:tabs>
          <w:tab w:val="num" w:pos="4320"/>
        </w:tabs>
        <w:ind w:left="4320" w:hanging="360"/>
      </w:pPr>
      <w:rPr>
        <w:rFonts w:ascii="Times New Roman" w:hAnsi="Times New Roman" w:hint="default"/>
      </w:rPr>
    </w:lvl>
    <w:lvl w:ilvl="6" w:tplc="2B9A25AA" w:tentative="1">
      <w:start w:val="1"/>
      <w:numFmt w:val="bullet"/>
      <w:lvlText w:val="•"/>
      <w:lvlJc w:val="left"/>
      <w:pPr>
        <w:tabs>
          <w:tab w:val="num" w:pos="5040"/>
        </w:tabs>
        <w:ind w:left="5040" w:hanging="360"/>
      </w:pPr>
      <w:rPr>
        <w:rFonts w:ascii="Times New Roman" w:hAnsi="Times New Roman" w:hint="default"/>
      </w:rPr>
    </w:lvl>
    <w:lvl w:ilvl="7" w:tplc="6C36B388" w:tentative="1">
      <w:start w:val="1"/>
      <w:numFmt w:val="bullet"/>
      <w:lvlText w:val="•"/>
      <w:lvlJc w:val="left"/>
      <w:pPr>
        <w:tabs>
          <w:tab w:val="num" w:pos="5760"/>
        </w:tabs>
        <w:ind w:left="5760" w:hanging="360"/>
      </w:pPr>
      <w:rPr>
        <w:rFonts w:ascii="Times New Roman" w:hAnsi="Times New Roman" w:hint="default"/>
      </w:rPr>
    </w:lvl>
    <w:lvl w:ilvl="8" w:tplc="FA5C3C8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4AE5F94"/>
    <w:multiLevelType w:val="hybridMultilevel"/>
    <w:tmpl w:val="FF8E84D0"/>
    <w:lvl w:ilvl="0" w:tplc="140A0001">
      <w:start w:val="1"/>
      <w:numFmt w:val="bullet"/>
      <w:lvlText w:val=""/>
      <w:lvlJc w:val="left"/>
      <w:pPr>
        <w:ind w:left="2705" w:hanging="360"/>
      </w:pPr>
      <w:rPr>
        <w:rFonts w:ascii="Symbol" w:hAnsi="Symbol" w:hint="default"/>
      </w:rPr>
    </w:lvl>
    <w:lvl w:ilvl="1" w:tplc="140A0003" w:tentative="1">
      <w:start w:val="1"/>
      <w:numFmt w:val="bullet"/>
      <w:lvlText w:val="o"/>
      <w:lvlJc w:val="left"/>
      <w:pPr>
        <w:ind w:left="3425" w:hanging="360"/>
      </w:pPr>
      <w:rPr>
        <w:rFonts w:ascii="Courier New" w:hAnsi="Courier New" w:cs="Courier New" w:hint="default"/>
      </w:rPr>
    </w:lvl>
    <w:lvl w:ilvl="2" w:tplc="140A0005" w:tentative="1">
      <w:start w:val="1"/>
      <w:numFmt w:val="bullet"/>
      <w:lvlText w:val=""/>
      <w:lvlJc w:val="left"/>
      <w:pPr>
        <w:ind w:left="4145" w:hanging="360"/>
      </w:pPr>
      <w:rPr>
        <w:rFonts w:ascii="Wingdings" w:hAnsi="Wingdings" w:hint="default"/>
      </w:rPr>
    </w:lvl>
    <w:lvl w:ilvl="3" w:tplc="140A0001" w:tentative="1">
      <w:start w:val="1"/>
      <w:numFmt w:val="bullet"/>
      <w:lvlText w:val=""/>
      <w:lvlJc w:val="left"/>
      <w:pPr>
        <w:ind w:left="4865" w:hanging="360"/>
      </w:pPr>
      <w:rPr>
        <w:rFonts w:ascii="Symbol" w:hAnsi="Symbol" w:hint="default"/>
      </w:rPr>
    </w:lvl>
    <w:lvl w:ilvl="4" w:tplc="140A0003" w:tentative="1">
      <w:start w:val="1"/>
      <w:numFmt w:val="bullet"/>
      <w:lvlText w:val="o"/>
      <w:lvlJc w:val="left"/>
      <w:pPr>
        <w:ind w:left="5585" w:hanging="360"/>
      </w:pPr>
      <w:rPr>
        <w:rFonts w:ascii="Courier New" w:hAnsi="Courier New" w:cs="Courier New" w:hint="default"/>
      </w:rPr>
    </w:lvl>
    <w:lvl w:ilvl="5" w:tplc="140A0005" w:tentative="1">
      <w:start w:val="1"/>
      <w:numFmt w:val="bullet"/>
      <w:lvlText w:val=""/>
      <w:lvlJc w:val="left"/>
      <w:pPr>
        <w:ind w:left="6305" w:hanging="360"/>
      </w:pPr>
      <w:rPr>
        <w:rFonts w:ascii="Wingdings" w:hAnsi="Wingdings" w:hint="default"/>
      </w:rPr>
    </w:lvl>
    <w:lvl w:ilvl="6" w:tplc="140A0001" w:tentative="1">
      <w:start w:val="1"/>
      <w:numFmt w:val="bullet"/>
      <w:lvlText w:val=""/>
      <w:lvlJc w:val="left"/>
      <w:pPr>
        <w:ind w:left="7025" w:hanging="360"/>
      </w:pPr>
      <w:rPr>
        <w:rFonts w:ascii="Symbol" w:hAnsi="Symbol" w:hint="default"/>
      </w:rPr>
    </w:lvl>
    <w:lvl w:ilvl="7" w:tplc="140A0003" w:tentative="1">
      <w:start w:val="1"/>
      <w:numFmt w:val="bullet"/>
      <w:lvlText w:val="o"/>
      <w:lvlJc w:val="left"/>
      <w:pPr>
        <w:ind w:left="7745" w:hanging="360"/>
      </w:pPr>
      <w:rPr>
        <w:rFonts w:ascii="Courier New" w:hAnsi="Courier New" w:cs="Courier New" w:hint="default"/>
      </w:rPr>
    </w:lvl>
    <w:lvl w:ilvl="8" w:tplc="140A0005" w:tentative="1">
      <w:start w:val="1"/>
      <w:numFmt w:val="bullet"/>
      <w:lvlText w:val=""/>
      <w:lvlJc w:val="left"/>
      <w:pPr>
        <w:ind w:left="8465" w:hanging="360"/>
      </w:pPr>
      <w:rPr>
        <w:rFonts w:ascii="Wingdings" w:hAnsi="Wingdings" w:hint="default"/>
      </w:rPr>
    </w:lvl>
  </w:abstractNum>
  <w:abstractNum w:abstractNumId="16">
    <w:nsid w:val="25AC7662"/>
    <w:multiLevelType w:val="hybridMultilevel"/>
    <w:tmpl w:val="AE18603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26DB56BA"/>
    <w:multiLevelType w:val="hybridMultilevel"/>
    <w:tmpl w:val="CC0EDCC4"/>
    <w:lvl w:ilvl="0" w:tplc="040A0003">
      <w:start w:val="1"/>
      <w:numFmt w:val="bullet"/>
      <w:lvlText w:val="o"/>
      <w:lvlJc w:val="left"/>
      <w:pPr>
        <w:ind w:left="2064" w:hanging="360"/>
      </w:pPr>
      <w:rPr>
        <w:rFonts w:ascii="Courier New" w:hAnsi="Courier New" w:cs="Courier New" w:hint="default"/>
      </w:rPr>
    </w:lvl>
    <w:lvl w:ilvl="1" w:tplc="040A0003" w:tentative="1">
      <w:start w:val="1"/>
      <w:numFmt w:val="bullet"/>
      <w:lvlText w:val="o"/>
      <w:lvlJc w:val="left"/>
      <w:pPr>
        <w:ind w:left="2784" w:hanging="360"/>
      </w:pPr>
      <w:rPr>
        <w:rFonts w:ascii="Courier New" w:hAnsi="Courier New" w:cs="Courier New" w:hint="default"/>
      </w:rPr>
    </w:lvl>
    <w:lvl w:ilvl="2" w:tplc="040A0005" w:tentative="1">
      <w:start w:val="1"/>
      <w:numFmt w:val="bullet"/>
      <w:lvlText w:val=""/>
      <w:lvlJc w:val="left"/>
      <w:pPr>
        <w:ind w:left="3504" w:hanging="360"/>
      </w:pPr>
      <w:rPr>
        <w:rFonts w:ascii="Wingdings" w:hAnsi="Wingdings" w:hint="default"/>
      </w:rPr>
    </w:lvl>
    <w:lvl w:ilvl="3" w:tplc="040A0001" w:tentative="1">
      <w:start w:val="1"/>
      <w:numFmt w:val="bullet"/>
      <w:lvlText w:val=""/>
      <w:lvlJc w:val="left"/>
      <w:pPr>
        <w:ind w:left="4224" w:hanging="360"/>
      </w:pPr>
      <w:rPr>
        <w:rFonts w:ascii="Symbol" w:hAnsi="Symbol" w:hint="default"/>
      </w:rPr>
    </w:lvl>
    <w:lvl w:ilvl="4" w:tplc="040A0003" w:tentative="1">
      <w:start w:val="1"/>
      <w:numFmt w:val="bullet"/>
      <w:lvlText w:val="o"/>
      <w:lvlJc w:val="left"/>
      <w:pPr>
        <w:ind w:left="4944" w:hanging="360"/>
      </w:pPr>
      <w:rPr>
        <w:rFonts w:ascii="Courier New" w:hAnsi="Courier New" w:cs="Courier New" w:hint="default"/>
      </w:rPr>
    </w:lvl>
    <w:lvl w:ilvl="5" w:tplc="040A0005" w:tentative="1">
      <w:start w:val="1"/>
      <w:numFmt w:val="bullet"/>
      <w:lvlText w:val=""/>
      <w:lvlJc w:val="left"/>
      <w:pPr>
        <w:ind w:left="5664" w:hanging="360"/>
      </w:pPr>
      <w:rPr>
        <w:rFonts w:ascii="Wingdings" w:hAnsi="Wingdings" w:hint="default"/>
      </w:rPr>
    </w:lvl>
    <w:lvl w:ilvl="6" w:tplc="040A0001" w:tentative="1">
      <w:start w:val="1"/>
      <w:numFmt w:val="bullet"/>
      <w:lvlText w:val=""/>
      <w:lvlJc w:val="left"/>
      <w:pPr>
        <w:ind w:left="6384" w:hanging="360"/>
      </w:pPr>
      <w:rPr>
        <w:rFonts w:ascii="Symbol" w:hAnsi="Symbol" w:hint="default"/>
      </w:rPr>
    </w:lvl>
    <w:lvl w:ilvl="7" w:tplc="040A0003" w:tentative="1">
      <w:start w:val="1"/>
      <w:numFmt w:val="bullet"/>
      <w:lvlText w:val="o"/>
      <w:lvlJc w:val="left"/>
      <w:pPr>
        <w:ind w:left="7104" w:hanging="360"/>
      </w:pPr>
      <w:rPr>
        <w:rFonts w:ascii="Courier New" w:hAnsi="Courier New" w:cs="Courier New" w:hint="default"/>
      </w:rPr>
    </w:lvl>
    <w:lvl w:ilvl="8" w:tplc="040A0005" w:tentative="1">
      <w:start w:val="1"/>
      <w:numFmt w:val="bullet"/>
      <w:lvlText w:val=""/>
      <w:lvlJc w:val="left"/>
      <w:pPr>
        <w:ind w:left="7824" w:hanging="360"/>
      </w:pPr>
      <w:rPr>
        <w:rFonts w:ascii="Wingdings" w:hAnsi="Wingdings" w:hint="default"/>
      </w:rPr>
    </w:lvl>
  </w:abstractNum>
  <w:abstractNum w:abstractNumId="18">
    <w:nsid w:val="2F0466CA"/>
    <w:multiLevelType w:val="hybridMultilevel"/>
    <w:tmpl w:val="4518249C"/>
    <w:lvl w:ilvl="0" w:tplc="04090001">
      <w:start w:val="1"/>
      <w:numFmt w:val="bullet"/>
      <w:lvlText w:val=""/>
      <w:lvlJc w:val="left"/>
      <w:pPr>
        <w:ind w:left="2092" w:hanging="360"/>
      </w:pPr>
      <w:rPr>
        <w:rFonts w:ascii="Symbol" w:hAnsi="Symbol" w:hint="default"/>
      </w:rPr>
    </w:lvl>
    <w:lvl w:ilvl="1" w:tplc="04090003" w:tentative="1">
      <w:start w:val="1"/>
      <w:numFmt w:val="bullet"/>
      <w:lvlText w:val="o"/>
      <w:lvlJc w:val="left"/>
      <w:pPr>
        <w:ind w:left="2812" w:hanging="360"/>
      </w:pPr>
      <w:rPr>
        <w:rFonts w:ascii="Courier New" w:hAnsi="Courier New" w:cs="Courier New" w:hint="default"/>
      </w:rPr>
    </w:lvl>
    <w:lvl w:ilvl="2" w:tplc="04090005" w:tentative="1">
      <w:start w:val="1"/>
      <w:numFmt w:val="bullet"/>
      <w:lvlText w:val=""/>
      <w:lvlJc w:val="left"/>
      <w:pPr>
        <w:ind w:left="3532" w:hanging="360"/>
      </w:pPr>
      <w:rPr>
        <w:rFonts w:ascii="Wingdings" w:hAnsi="Wingdings" w:hint="default"/>
      </w:rPr>
    </w:lvl>
    <w:lvl w:ilvl="3" w:tplc="04090001" w:tentative="1">
      <w:start w:val="1"/>
      <w:numFmt w:val="bullet"/>
      <w:lvlText w:val=""/>
      <w:lvlJc w:val="left"/>
      <w:pPr>
        <w:ind w:left="4252" w:hanging="360"/>
      </w:pPr>
      <w:rPr>
        <w:rFonts w:ascii="Symbol" w:hAnsi="Symbol" w:hint="default"/>
      </w:rPr>
    </w:lvl>
    <w:lvl w:ilvl="4" w:tplc="04090003" w:tentative="1">
      <w:start w:val="1"/>
      <w:numFmt w:val="bullet"/>
      <w:lvlText w:val="o"/>
      <w:lvlJc w:val="left"/>
      <w:pPr>
        <w:ind w:left="4972" w:hanging="360"/>
      </w:pPr>
      <w:rPr>
        <w:rFonts w:ascii="Courier New" w:hAnsi="Courier New" w:cs="Courier New" w:hint="default"/>
      </w:rPr>
    </w:lvl>
    <w:lvl w:ilvl="5" w:tplc="04090005" w:tentative="1">
      <w:start w:val="1"/>
      <w:numFmt w:val="bullet"/>
      <w:lvlText w:val=""/>
      <w:lvlJc w:val="left"/>
      <w:pPr>
        <w:ind w:left="5692" w:hanging="360"/>
      </w:pPr>
      <w:rPr>
        <w:rFonts w:ascii="Wingdings" w:hAnsi="Wingdings" w:hint="default"/>
      </w:rPr>
    </w:lvl>
    <w:lvl w:ilvl="6" w:tplc="04090001" w:tentative="1">
      <w:start w:val="1"/>
      <w:numFmt w:val="bullet"/>
      <w:lvlText w:val=""/>
      <w:lvlJc w:val="left"/>
      <w:pPr>
        <w:ind w:left="6412" w:hanging="360"/>
      </w:pPr>
      <w:rPr>
        <w:rFonts w:ascii="Symbol" w:hAnsi="Symbol" w:hint="default"/>
      </w:rPr>
    </w:lvl>
    <w:lvl w:ilvl="7" w:tplc="04090003" w:tentative="1">
      <w:start w:val="1"/>
      <w:numFmt w:val="bullet"/>
      <w:lvlText w:val="o"/>
      <w:lvlJc w:val="left"/>
      <w:pPr>
        <w:ind w:left="7132" w:hanging="360"/>
      </w:pPr>
      <w:rPr>
        <w:rFonts w:ascii="Courier New" w:hAnsi="Courier New" w:cs="Courier New" w:hint="default"/>
      </w:rPr>
    </w:lvl>
    <w:lvl w:ilvl="8" w:tplc="04090005" w:tentative="1">
      <w:start w:val="1"/>
      <w:numFmt w:val="bullet"/>
      <w:lvlText w:val=""/>
      <w:lvlJc w:val="left"/>
      <w:pPr>
        <w:ind w:left="7852" w:hanging="360"/>
      </w:pPr>
      <w:rPr>
        <w:rFonts w:ascii="Wingdings" w:hAnsi="Wingdings" w:hint="default"/>
      </w:rPr>
    </w:lvl>
  </w:abstractNum>
  <w:abstractNum w:abstractNumId="19">
    <w:nsid w:val="32367193"/>
    <w:multiLevelType w:val="hybridMultilevel"/>
    <w:tmpl w:val="DDDCD56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356475E7"/>
    <w:multiLevelType w:val="hybridMultilevel"/>
    <w:tmpl w:val="06A0A09C"/>
    <w:lvl w:ilvl="0" w:tplc="0C0A0001">
      <w:start w:val="1"/>
      <w:numFmt w:val="bullet"/>
      <w:lvlText w:val=""/>
      <w:lvlJc w:val="left"/>
      <w:pPr>
        <w:ind w:left="2092" w:hanging="360"/>
      </w:pPr>
      <w:rPr>
        <w:rFonts w:ascii="Symbol" w:hAnsi="Symbol" w:hint="default"/>
      </w:rPr>
    </w:lvl>
    <w:lvl w:ilvl="1" w:tplc="0C0A0003" w:tentative="1">
      <w:start w:val="1"/>
      <w:numFmt w:val="bullet"/>
      <w:lvlText w:val="o"/>
      <w:lvlJc w:val="left"/>
      <w:pPr>
        <w:ind w:left="2812" w:hanging="360"/>
      </w:pPr>
      <w:rPr>
        <w:rFonts w:ascii="Courier New" w:hAnsi="Courier New" w:cs="Courier New" w:hint="default"/>
      </w:rPr>
    </w:lvl>
    <w:lvl w:ilvl="2" w:tplc="0C0A0005" w:tentative="1">
      <w:start w:val="1"/>
      <w:numFmt w:val="bullet"/>
      <w:lvlText w:val=""/>
      <w:lvlJc w:val="left"/>
      <w:pPr>
        <w:ind w:left="3532" w:hanging="360"/>
      </w:pPr>
      <w:rPr>
        <w:rFonts w:ascii="Wingdings" w:hAnsi="Wingdings" w:hint="default"/>
      </w:rPr>
    </w:lvl>
    <w:lvl w:ilvl="3" w:tplc="0C0A0001" w:tentative="1">
      <w:start w:val="1"/>
      <w:numFmt w:val="bullet"/>
      <w:lvlText w:val=""/>
      <w:lvlJc w:val="left"/>
      <w:pPr>
        <w:ind w:left="4252" w:hanging="360"/>
      </w:pPr>
      <w:rPr>
        <w:rFonts w:ascii="Symbol" w:hAnsi="Symbol" w:hint="default"/>
      </w:rPr>
    </w:lvl>
    <w:lvl w:ilvl="4" w:tplc="0C0A0003" w:tentative="1">
      <w:start w:val="1"/>
      <w:numFmt w:val="bullet"/>
      <w:lvlText w:val="o"/>
      <w:lvlJc w:val="left"/>
      <w:pPr>
        <w:ind w:left="4972" w:hanging="360"/>
      </w:pPr>
      <w:rPr>
        <w:rFonts w:ascii="Courier New" w:hAnsi="Courier New" w:cs="Courier New" w:hint="default"/>
      </w:rPr>
    </w:lvl>
    <w:lvl w:ilvl="5" w:tplc="0C0A0005" w:tentative="1">
      <w:start w:val="1"/>
      <w:numFmt w:val="bullet"/>
      <w:lvlText w:val=""/>
      <w:lvlJc w:val="left"/>
      <w:pPr>
        <w:ind w:left="5692" w:hanging="360"/>
      </w:pPr>
      <w:rPr>
        <w:rFonts w:ascii="Wingdings" w:hAnsi="Wingdings" w:hint="default"/>
      </w:rPr>
    </w:lvl>
    <w:lvl w:ilvl="6" w:tplc="0C0A0001" w:tentative="1">
      <w:start w:val="1"/>
      <w:numFmt w:val="bullet"/>
      <w:lvlText w:val=""/>
      <w:lvlJc w:val="left"/>
      <w:pPr>
        <w:ind w:left="6412" w:hanging="360"/>
      </w:pPr>
      <w:rPr>
        <w:rFonts w:ascii="Symbol" w:hAnsi="Symbol" w:hint="default"/>
      </w:rPr>
    </w:lvl>
    <w:lvl w:ilvl="7" w:tplc="0C0A0003" w:tentative="1">
      <w:start w:val="1"/>
      <w:numFmt w:val="bullet"/>
      <w:lvlText w:val="o"/>
      <w:lvlJc w:val="left"/>
      <w:pPr>
        <w:ind w:left="7132" w:hanging="360"/>
      </w:pPr>
      <w:rPr>
        <w:rFonts w:ascii="Courier New" w:hAnsi="Courier New" w:cs="Courier New" w:hint="default"/>
      </w:rPr>
    </w:lvl>
    <w:lvl w:ilvl="8" w:tplc="0C0A0005" w:tentative="1">
      <w:start w:val="1"/>
      <w:numFmt w:val="bullet"/>
      <w:lvlText w:val=""/>
      <w:lvlJc w:val="left"/>
      <w:pPr>
        <w:ind w:left="7852" w:hanging="360"/>
      </w:pPr>
      <w:rPr>
        <w:rFonts w:ascii="Wingdings" w:hAnsi="Wingdings" w:hint="default"/>
      </w:rPr>
    </w:lvl>
  </w:abstractNum>
  <w:abstractNum w:abstractNumId="21">
    <w:nsid w:val="35A81FC5"/>
    <w:multiLevelType w:val="multilevel"/>
    <w:tmpl w:val="0B7A86C6"/>
    <w:lvl w:ilvl="0">
      <w:start w:val="2"/>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36187728"/>
    <w:multiLevelType w:val="hybridMultilevel"/>
    <w:tmpl w:val="F6C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8C331F"/>
    <w:multiLevelType w:val="hybridMultilevel"/>
    <w:tmpl w:val="B43270C0"/>
    <w:lvl w:ilvl="0" w:tplc="0C0A0001">
      <w:start w:val="1"/>
      <w:numFmt w:val="bullet"/>
      <w:lvlText w:val=""/>
      <w:lvlJc w:val="left"/>
      <w:pPr>
        <w:ind w:left="2092" w:hanging="360"/>
      </w:pPr>
      <w:rPr>
        <w:rFonts w:ascii="Symbol" w:hAnsi="Symbol" w:hint="default"/>
      </w:rPr>
    </w:lvl>
    <w:lvl w:ilvl="1" w:tplc="0C0A0003" w:tentative="1">
      <w:start w:val="1"/>
      <w:numFmt w:val="bullet"/>
      <w:lvlText w:val="o"/>
      <w:lvlJc w:val="left"/>
      <w:pPr>
        <w:ind w:left="2812" w:hanging="360"/>
      </w:pPr>
      <w:rPr>
        <w:rFonts w:ascii="Courier New" w:hAnsi="Courier New" w:cs="Courier New" w:hint="default"/>
      </w:rPr>
    </w:lvl>
    <w:lvl w:ilvl="2" w:tplc="0C0A0005" w:tentative="1">
      <w:start w:val="1"/>
      <w:numFmt w:val="bullet"/>
      <w:lvlText w:val=""/>
      <w:lvlJc w:val="left"/>
      <w:pPr>
        <w:ind w:left="3532" w:hanging="360"/>
      </w:pPr>
      <w:rPr>
        <w:rFonts w:ascii="Wingdings" w:hAnsi="Wingdings" w:hint="default"/>
      </w:rPr>
    </w:lvl>
    <w:lvl w:ilvl="3" w:tplc="0C0A0001" w:tentative="1">
      <w:start w:val="1"/>
      <w:numFmt w:val="bullet"/>
      <w:lvlText w:val=""/>
      <w:lvlJc w:val="left"/>
      <w:pPr>
        <w:ind w:left="4252" w:hanging="360"/>
      </w:pPr>
      <w:rPr>
        <w:rFonts w:ascii="Symbol" w:hAnsi="Symbol" w:hint="default"/>
      </w:rPr>
    </w:lvl>
    <w:lvl w:ilvl="4" w:tplc="0C0A0003" w:tentative="1">
      <w:start w:val="1"/>
      <w:numFmt w:val="bullet"/>
      <w:lvlText w:val="o"/>
      <w:lvlJc w:val="left"/>
      <w:pPr>
        <w:ind w:left="4972" w:hanging="360"/>
      </w:pPr>
      <w:rPr>
        <w:rFonts w:ascii="Courier New" w:hAnsi="Courier New" w:cs="Courier New" w:hint="default"/>
      </w:rPr>
    </w:lvl>
    <w:lvl w:ilvl="5" w:tplc="0C0A0005" w:tentative="1">
      <w:start w:val="1"/>
      <w:numFmt w:val="bullet"/>
      <w:lvlText w:val=""/>
      <w:lvlJc w:val="left"/>
      <w:pPr>
        <w:ind w:left="5692" w:hanging="360"/>
      </w:pPr>
      <w:rPr>
        <w:rFonts w:ascii="Wingdings" w:hAnsi="Wingdings" w:hint="default"/>
      </w:rPr>
    </w:lvl>
    <w:lvl w:ilvl="6" w:tplc="0C0A0001" w:tentative="1">
      <w:start w:val="1"/>
      <w:numFmt w:val="bullet"/>
      <w:lvlText w:val=""/>
      <w:lvlJc w:val="left"/>
      <w:pPr>
        <w:ind w:left="6412" w:hanging="360"/>
      </w:pPr>
      <w:rPr>
        <w:rFonts w:ascii="Symbol" w:hAnsi="Symbol" w:hint="default"/>
      </w:rPr>
    </w:lvl>
    <w:lvl w:ilvl="7" w:tplc="0C0A0003" w:tentative="1">
      <w:start w:val="1"/>
      <w:numFmt w:val="bullet"/>
      <w:lvlText w:val="o"/>
      <w:lvlJc w:val="left"/>
      <w:pPr>
        <w:ind w:left="7132" w:hanging="360"/>
      </w:pPr>
      <w:rPr>
        <w:rFonts w:ascii="Courier New" w:hAnsi="Courier New" w:cs="Courier New" w:hint="default"/>
      </w:rPr>
    </w:lvl>
    <w:lvl w:ilvl="8" w:tplc="0C0A0005" w:tentative="1">
      <w:start w:val="1"/>
      <w:numFmt w:val="bullet"/>
      <w:lvlText w:val=""/>
      <w:lvlJc w:val="left"/>
      <w:pPr>
        <w:ind w:left="7852" w:hanging="360"/>
      </w:pPr>
      <w:rPr>
        <w:rFonts w:ascii="Wingdings" w:hAnsi="Wingdings" w:hint="default"/>
      </w:rPr>
    </w:lvl>
  </w:abstractNum>
  <w:abstractNum w:abstractNumId="24">
    <w:nsid w:val="3F8E6ED5"/>
    <w:multiLevelType w:val="hybridMultilevel"/>
    <w:tmpl w:val="82F8FCB8"/>
    <w:lvl w:ilvl="0" w:tplc="0C0A000F">
      <w:start w:val="1"/>
      <w:numFmt w:val="decimal"/>
      <w:lvlText w:val="%1."/>
      <w:lvlJc w:val="left"/>
      <w:pPr>
        <w:ind w:left="2092" w:hanging="360"/>
      </w:pPr>
    </w:lvl>
    <w:lvl w:ilvl="1" w:tplc="0C0A0019" w:tentative="1">
      <w:start w:val="1"/>
      <w:numFmt w:val="lowerLetter"/>
      <w:lvlText w:val="%2."/>
      <w:lvlJc w:val="left"/>
      <w:pPr>
        <w:ind w:left="2812" w:hanging="360"/>
      </w:pPr>
    </w:lvl>
    <w:lvl w:ilvl="2" w:tplc="0C0A001B" w:tentative="1">
      <w:start w:val="1"/>
      <w:numFmt w:val="lowerRoman"/>
      <w:lvlText w:val="%3."/>
      <w:lvlJc w:val="right"/>
      <w:pPr>
        <w:ind w:left="3532" w:hanging="180"/>
      </w:pPr>
    </w:lvl>
    <w:lvl w:ilvl="3" w:tplc="0C0A000F" w:tentative="1">
      <w:start w:val="1"/>
      <w:numFmt w:val="decimal"/>
      <w:lvlText w:val="%4."/>
      <w:lvlJc w:val="left"/>
      <w:pPr>
        <w:ind w:left="4252" w:hanging="360"/>
      </w:pPr>
    </w:lvl>
    <w:lvl w:ilvl="4" w:tplc="0C0A0019" w:tentative="1">
      <w:start w:val="1"/>
      <w:numFmt w:val="lowerLetter"/>
      <w:lvlText w:val="%5."/>
      <w:lvlJc w:val="left"/>
      <w:pPr>
        <w:ind w:left="4972" w:hanging="360"/>
      </w:pPr>
    </w:lvl>
    <w:lvl w:ilvl="5" w:tplc="0C0A001B" w:tentative="1">
      <w:start w:val="1"/>
      <w:numFmt w:val="lowerRoman"/>
      <w:lvlText w:val="%6."/>
      <w:lvlJc w:val="right"/>
      <w:pPr>
        <w:ind w:left="5692" w:hanging="180"/>
      </w:pPr>
    </w:lvl>
    <w:lvl w:ilvl="6" w:tplc="0C0A000F" w:tentative="1">
      <w:start w:val="1"/>
      <w:numFmt w:val="decimal"/>
      <w:lvlText w:val="%7."/>
      <w:lvlJc w:val="left"/>
      <w:pPr>
        <w:ind w:left="6412" w:hanging="360"/>
      </w:pPr>
    </w:lvl>
    <w:lvl w:ilvl="7" w:tplc="0C0A0019" w:tentative="1">
      <w:start w:val="1"/>
      <w:numFmt w:val="lowerLetter"/>
      <w:lvlText w:val="%8."/>
      <w:lvlJc w:val="left"/>
      <w:pPr>
        <w:ind w:left="7132" w:hanging="360"/>
      </w:pPr>
    </w:lvl>
    <w:lvl w:ilvl="8" w:tplc="0C0A001B" w:tentative="1">
      <w:start w:val="1"/>
      <w:numFmt w:val="lowerRoman"/>
      <w:lvlText w:val="%9."/>
      <w:lvlJc w:val="right"/>
      <w:pPr>
        <w:ind w:left="7852" w:hanging="180"/>
      </w:pPr>
    </w:lvl>
  </w:abstractNum>
  <w:abstractNum w:abstractNumId="25">
    <w:nsid w:val="420C0BB1"/>
    <w:multiLevelType w:val="multilevel"/>
    <w:tmpl w:val="B928D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4B3384B"/>
    <w:multiLevelType w:val="hybridMultilevel"/>
    <w:tmpl w:val="B4FEE248"/>
    <w:lvl w:ilvl="0" w:tplc="140A0001">
      <w:start w:val="1"/>
      <w:numFmt w:val="bullet"/>
      <w:lvlText w:val=""/>
      <w:lvlJc w:val="left"/>
      <w:pPr>
        <w:ind w:left="2705" w:hanging="360"/>
      </w:pPr>
      <w:rPr>
        <w:rFonts w:ascii="Symbol" w:hAnsi="Symbol" w:hint="default"/>
      </w:rPr>
    </w:lvl>
    <w:lvl w:ilvl="1" w:tplc="140A0003" w:tentative="1">
      <w:start w:val="1"/>
      <w:numFmt w:val="bullet"/>
      <w:lvlText w:val="o"/>
      <w:lvlJc w:val="left"/>
      <w:pPr>
        <w:ind w:left="3425" w:hanging="360"/>
      </w:pPr>
      <w:rPr>
        <w:rFonts w:ascii="Courier New" w:hAnsi="Courier New" w:cs="Courier New" w:hint="default"/>
      </w:rPr>
    </w:lvl>
    <w:lvl w:ilvl="2" w:tplc="140A0005" w:tentative="1">
      <w:start w:val="1"/>
      <w:numFmt w:val="bullet"/>
      <w:lvlText w:val=""/>
      <w:lvlJc w:val="left"/>
      <w:pPr>
        <w:ind w:left="4145" w:hanging="360"/>
      </w:pPr>
      <w:rPr>
        <w:rFonts w:ascii="Wingdings" w:hAnsi="Wingdings" w:hint="default"/>
      </w:rPr>
    </w:lvl>
    <w:lvl w:ilvl="3" w:tplc="140A0001" w:tentative="1">
      <w:start w:val="1"/>
      <w:numFmt w:val="bullet"/>
      <w:lvlText w:val=""/>
      <w:lvlJc w:val="left"/>
      <w:pPr>
        <w:ind w:left="4865" w:hanging="360"/>
      </w:pPr>
      <w:rPr>
        <w:rFonts w:ascii="Symbol" w:hAnsi="Symbol" w:hint="default"/>
      </w:rPr>
    </w:lvl>
    <w:lvl w:ilvl="4" w:tplc="140A0003" w:tentative="1">
      <w:start w:val="1"/>
      <w:numFmt w:val="bullet"/>
      <w:lvlText w:val="o"/>
      <w:lvlJc w:val="left"/>
      <w:pPr>
        <w:ind w:left="5585" w:hanging="360"/>
      </w:pPr>
      <w:rPr>
        <w:rFonts w:ascii="Courier New" w:hAnsi="Courier New" w:cs="Courier New" w:hint="default"/>
      </w:rPr>
    </w:lvl>
    <w:lvl w:ilvl="5" w:tplc="140A0005" w:tentative="1">
      <w:start w:val="1"/>
      <w:numFmt w:val="bullet"/>
      <w:lvlText w:val=""/>
      <w:lvlJc w:val="left"/>
      <w:pPr>
        <w:ind w:left="6305" w:hanging="360"/>
      </w:pPr>
      <w:rPr>
        <w:rFonts w:ascii="Wingdings" w:hAnsi="Wingdings" w:hint="default"/>
      </w:rPr>
    </w:lvl>
    <w:lvl w:ilvl="6" w:tplc="140A0001" w:tentative="1">
      <w:start w:val="1"/>
      <w:numFmt w:val="bullet"/>
      <w:lvlText w:val=""/>
      <w:lvlJc w:val="left"/>
      <w:pPr>
        <w:ind w:left="7025" w:hanging="360"/>
      </w:pPr>
      <w:rPr>
        <w:rFonts w:ascii="Symbol" w:hAnsi="Symbol" w:hint="default"/>
      </w:rPr>
    </w:lvl>
    <w:lvl w:ilvl="7" w:tplc="140A0003" w:tentative="1">
      <w:start w:val="1"/>
      <w:numFmt w:val="bullet"/>
      <w:lvlText w:val="o"/>
      <w:lvlJc w:val="left"/>
      <w:pPr>
        <w:ind w:left="7745" w:hanging="360"/>
      </w:pPr>
      <w:rPr>
        <w:rFonts w:ascii="Courier New" w:hAnsi="Courier New" w:cs="Courier New" w:hint="default"/>
      </w:rPr>
    </w:lvl>
    <w:lvl w:ilvl="8" w:tplc="140A0005" w:tentative="1">
      <w:start w:val="1"/>
      <w:numFmt w:val="bullet"/>
      <w:lvlText w:val=""/>
      <w:lvlJc w:val="left"/>
      <w:pPr>
        <w:ind w:left="8465" w:hanging="360"/>
      </w:pPr>
      <w:rPr>
        <w:rFonts w:ascii="Wingdings" w:hAnsi="Wingdings" w:hint="default"/>
      </w:rPr>
    </w:lvl>
  </w:abstractNum>
  <w:abstractNum w:abstractNumId="27">
    <w:nsid w:val="44CF0C1A"/>
    <w:multiLevelType w:val="hybridMultilevel"/>
    <w:tmpl w:val="EBFA8D2C"/>
    <w:lvl w:ilvl="0" w:tplc="0C0A0001">
      <w:start w:val="1"/>
      <w:numFmt w:val="bullet"/>
      <w:lvlText w:val=""/>
      <w:lvlJc w:val="left"/>
      <w:pPr>
        <w:ind w:left="2092" w:hanging="360"/>
      </w:pPr>
      <w:rPr>
        <w:rFonts w:ascii="Symbol" w:hAnsi="Symbol" w:hint="default"/>
      </w:rPr>
    </w:lvl>
    <w:lvl w:ilvl="1" w:tplc="0C0A0003" w:tentative="1">
      <w:start w:val="1"/>
      <w:numFmt w:val="bullet"/>
      <w:lvlText w:val="o"/>
      <w:lvlJc w:val="left"/>
      <w:pPr>
        <w:ind w:left="2812" w:hanging="360"/>
      </w:pPr>
      <w:rPr>
        <w:rFonts w:ascii="Courier New" w:hAnsi="Courier New" w:cs="Courier New" w:hint="default"/>
      </w:rPr>
    </w:lvl>
    <w:lvl w:ilvl="2" w:tplc="0C0A0005" w:tentative="1">
      <w:start w:val="1"/>
      <w:numFmt w:val="bullet"/>
      <w:lvlText w:val=""/>
      <w:lvlJc w:val="left"/>
      <w:pPr>
        <w:ind w:left="3532" w:hanging="360"/>
      </w:pPr>
      <w:rPr>
        <w:rFonts w:ascii="Wingdings" w:hAnsi="Wingdings" w:hint="default"/>
      </w:rPr>
    </w:lvl>
    <w:lvl w:ilvl="3" w:tplc="0C0A0001" w:tentative="1">
      <w:start w:val="1"/>
      <w:numFmt w:val="bullet"/>
      <w:lvlText w:val=""/>
      <w:lvlJc w:val="left"/>
      <w:pPr>
        <w:ind w:left="4252" w:hanging="360"/>
      </w:pPr>
      <w:rPr>
        <w:rFonts w:ascii="Symbol" w:hAnsi="Symbol" w:hint="default"/>
      </w:rPr>
    </w:lvl>
    <w:lvl w:ilvl="4" w:tplc="0C0A0003" w:tentative="1">
      <w:start w:val="1"/>
      <w:numFmt w:val="bullet"/>
      <w:lvlText w:val="o"/>
      <w:lvlJc w:val="left"/>
      <w:pPr>
        <w:ind w:left="4972" w:hanging="360"/>
      </w:pPr>
      <w:rPr>
        <w:rFonts w:ascii="Courier New" w:hAnsi="Courier New" w:cs="Courier New" w:hint="default"/>
      </w:rPr>
    </w:lvl>
    <w:lvl w:ilvl="5" w:tplc="0C0A0005" w:tentative="1">
      <w:start w:val="1"/>
      <w:numFmt w:val="bullet"/>
      <w:lvlText w:val=""/>
      <w:lvlJc w:val="left"/>
      <w:pPr>
        <w:ind w:left="5692" w:hanging="360"/>
      </w:pPr>
      <w:rPr>
        <w:rFonts w:ascii="Wingdings" w:hAnsi="Wingdings" w:hint="default"/>
      </w:rPr>
    </w:lvl>
    <w:lvl w:ilvl="6" w:tplc="0C0A0001" w:tentative="1">
      <w:start w:val="1"/>
      <w:numFmt w:val="bullet"/>
      <w:lvlText w:val=""/>
      <w:lvlJc w:val="left"/>
      <w:pPr>
        <w:ind w:left="6412" w:hanging="360"/>
      </w:pPr>
      <w:rPr>
        <w:rFonts w:ascii="Symbol" w:hAnsi="Symbol" w:hint="default"/>
      </w:rPr>
    </w:lvl>
    <w:lvl w:ilvl="7" w:tplc="0C0A0003" w:tentative="1">
      <w:start w:val="1"/>
      <w:numFmt w:val="bullet"/>
      <w:lvlText w:val="o"/>
      <w:lvlJc w:val="left"/>
      <w:pPr>
        <w:ind w:left="7132" w:hanging="360"/>
      </w:pPr>
      <w:rPr>
        <w:rFonts w:ascii="Courier New" w:hAnsi="Courier New" w:cs="Courier New" w:hint="default"/>
      </w:rPr>
    </w:lvl>
    <w:lvl w:ilvl="8" w:tplc="0C0A0005" w:tentative="1">
      <w:start w:val="1"/>
      <w:numFmt w:val="bullet"/>
      <w:lvlText w:val=""/>
      <w:lvlJc w:val="left"/>
      <w:pPr>
        <w:ind w:left="7852" w:hanging="360"/>
      </w:pPr>
      <w:rPr>
        <w:rFonts w:ascii="Wingdings" w:hAnsi="Wingdings" w:hint="default"/>
      </w:rPr>
    </w:lvl>
  </w:abstractNum>
  <w:abstractNum w:abstractNumId="28">
    <w:nsid w:val="451455AA"/>
    <w:multiLevelType w:val="hybridMultilevel"/>
    <w:tmpl w:val="64244FF2"/>
    <w:lvl w:ilvl="0" w:tplc="04090001">
      <w:start w:val="1"/>
      <w:numFmt w:val="bullet"/>
      <w:lvlText w:val=""/>
      <w:lvlJc w:val="left"/>
      <w:pPr>
        <w:ind w:left="2092" w:hanging="360"/>
      </w:pPr>
      <w:rPr>
        <w:rFonts w:ascii="Symbol" w:hAnsi="Symbol" w:hint="default"/>
      </w:rPr>
    </w:lvl>
    <w:lvl w:ilvl="1" w:tplc="04090003" w:tentative="1">
      <w:start w:val="1"/>
      <w:numFmt w:val="bullet"/>
      <w:lvlText w:val="o"/>
      <w:lvlJc w:val="left"/>
      <w:pPr>
        <w:ind w:left="2812" w:hanging="360"/>
      </w:pPr>
      <w:rPr>
        <w:rFonts w:ascii="Courier New" w:hAnsi="Courier New" w:cs="Courier New" w:hint="default"/>
      </w:rPr>
    </w:lvl>
    <w:lvl w:ilvl="2" w:tplc="04090005" w:tentative="1">
      <w:start w:val="1"/>
      <w:numFmt w:val="bullet"/>
      <w:lvlText w:val=""/>
      <w:lvlJc w:val="left"/>
      <w:pPr>
        <w:ind w:left="3532" w:hanging="360"/>
      </w:pPr>
      <w:rPr>
        <w:rFonts w:ascii="Wingdings" w:hAnsi="Wingdings" w:hint="default"/>
      </w:rPr>
    </w:lvl>
    <w:lvl w:ilvl="3" w:tplc="04090001" w:tentative="1">
      <w:start w:val="1"/>
      <w:numFmt w:val="bullet"/>
      <w:lvlText w:val=""/>
      <w:lvlJc w:val="left"/>
      <w:pPr>
        <w:ind w:left="4252" w:hanging="360"/>
      </w:pPr>
      <w:rPr>
        <w:rFonts w:ascii="Symbol" w:hAnsi="Symbol" w:hint="default"/>
      </w:rPr>
    </w:lvl>
    <w:lvl w:ilvl="4" w:tplc="04090003" w:tentative="1">
      <w:start w:val="1"/>
      <w:numFmt w:val="bullet"/>
      <w:lvlText w:val="o"/>
      <w:lvlJc w:val="left"/>
      <w:pPr>
        <w:ind w:left="4972" w:hanging="360"/>
      </w:pPr>
      <w:rPr>
        <w:rFonts w:ascii="Courier New" w:hAnsi="Courier New" w:cs="Courier New" w:hint="default"/>
      </w:rPr>
    </w:lvl>
    <w:lvl w:ilvl="5" w:tplc="04090005" w:tentative="1">
      <w:start w:val="1"/>
      <w:numFmt w:val="bullet"/>
      <w:lvlText w:val=""/>
      <w:lvlJc w:val="left"/>
      <w:pPr>
        <w:ind w:left="5692" w:hanging="360"/>
      </w:pPr>
      <w:rPr>
        <w:rFonts w:ascii="Wingdings" w:hAnsi="Wingdings" w:hint="default"/>
      </w:rPr>
    </w:lvl>
    <w:lvl w:ilvl="6" w:tplc="04090001" w:tentative="1">
      <w:start w:val="1"/>
      <w:numFmt w:val="bullet"/>
      <w:lvlText w:val=""/>
      <w:lvlJc w:val="left"/>
      <w:pPr>
        <w:ind w:left="6412" w:hanging="360"/>
      </w:pPr>
      <w:rPr>
        <w:rFonts w:ascii="Symbol" w:hAnsi="Symbol" w:hint="default"/>
      </w:rPr>
    </w:lvl>
    <w:lvl w:ilvl="7" w:tplc="04090003" w:tentative="1">
      <w:start w:val="1"/>
      <w:numFmt w:val="bullet"/>
      <w:lvlText w:val="o"/>
      <w:lvlJc w:val="left"/>
      <w:pPr>
        <w:ind w:left="7132" w:hanging="360"/>
      </w:pPr>
      <w:rPr>
        <w:rFonts w:ascii="Courier New" w:hAnsi="Courier New" w:cs="Courier New" w:hint="default"/>
      </w:rPr>
    </w:lvl>
    <w:lvl w:ilvl="8" w:tplc="04090005" w:tentative="1">
      <w:start w:val="1"/>
      <w:numFmt w:val="bullet"/>
      <w:lvlText w:val=""/>
      <w:lvlJc w:val="left"/>
      <w:pPr>
        <w:ind w:left="7852" w:hanging="360"/>
      </w:pPr>
      <w:rPr>
        <w:rFonts w:ascii="Wingdings" w:hAnsi="Wingdings" w:hint="default"/>
      </w:rPr>
    </w:lvl>
  </w:abstractNum>
  <w:abstractNum w:abstractNumId="29">
    <w:nsid w:val="45AF0689"/>
    <w:multiLevelType w:val="hybridMultilevel"/>
    <w:tmpl w:val="E1C86B0E"/>
    <w:lvl w:ilvl="0" w:tplc="0C0A0001">
      <w:start w:val="1"/>
      <w:numFmt w:val="bullet"/>
      <w:lvlText w:val=""/>
      <w:lvlJc w:val="left"/>
      <w:pPr>
        <w:ind w:left="2092" w:hanging="360"/>
      </w:pPr>
      <w:rPr>
        <w:rFonts w:ascii="Symbol" w:hAnsi="Symbol" w:hint="default"/>
      </w:rPr>
    </w:lvl>
    <w:lvl w:ilvl="1" w:tplc="0C0A0003">
      <w:start w:val="1"/>
      <w:numFmt w:val="bullet"/>
      <w:lvlText w:val="o"/>
      <w:lvlJc w:val="left"/>
      <w:pPr>
        <w:ind w:left="2812" w:hanging="360"/>
      </w:pPr>
      <w:rPr>
        <w:rFonts w:ascii="Courier New" w:hAnsi="Courier New" w:cs="Courier New" w:hint="default"/>
      </w:rPr>
    </w:lvl>
    <w:lvl w:ilvl="2" w:tplc="0C0A0005" w:tentative="1">
      <w:start w:val="1"/>
      <w:numFmt w:val="bullet"/>
      <w:lvlText w:val=""/>
      <w:lvlJc w:val="left"/>
      <w:pPr>
        <w:ind w:left="3532" w:hanging="360"/>
      </w:pPr>
      <w:rPr>
        <w:rFonts w:ascii="Wingdings" w:hAnsi="Wingdings" w:hint="default"/>
      </w:rPr>
    </w:lvl>
    <w:lvl w:ilvl="3" w:tplc="0C0A0001" w:tentative="1">
      <w:start w:val="1"/>
      <w:numFmt w:val="bullet"/>
      <w:lvlText w:val=""/>
      <w:lvlJc w:val="left"/>
      <w:pPr>
        <w:ind w:left="4252" w:hanging="360"/>
      </w:pPr>
      <w:rPr>
        <w:rFonts w:ascii="Symbol" w:hAnsi="Symbol" w:hint="default"/>
      </w:rPr>
    </w:lvl>
    <w:lvl w:ilvl="4" w:tplc="0C0A0003" w:tentative="1">
      <w:start w:val="1"/>
      <w:numFmt w:val="bullet"/>
      <w:lvlText w:val="o"/>
      <w:lvlJc w:val="left"/>
      <w:pPr>
        <w:ind w:left="4972" w:hanging="360"/>
      </w:pPr>
      <w:rPr>
        <w:rFonts w:ascii="Courier New" w:hAnsi="Courier New" w:cs="Courier New" w:hint="default"/>
      </w:rPr>
    </w:lvl>
    <w:lvl w:ilvl="5" w:tplc="0C0A0005" w:tentative="1">
      <w:start w:val="1"/>
      <w:numFmt w:val="bullet"/>
      <w:lvlText w:val=""/>
      <w:lvlJc w:val="left"/>
      <w:pPr>
        <w:ind w:left="5692" w:hanging="360"/>
      </w:pPr>
      <w:rPr>
        <w:rFonts w:ascii="Wingdings" w:hAnsi="Wingdings" w:hint="default"/>
      </w:rPr>
    </w:lvl>
    <w:lvl w:ilvl="6" w:tplc="0C0A0001" w:tentative="1">
      <w:start w:val="1"/>
      <w:numFmt w:val="bullet"/>
      <w:lvlText w:val=""/>
      <w:lvlJc w:val="left"/>
      <w:pPr>
        <w:ind w:left="6412" w:hanging="360"/>
      </w:pPr>
      <w:rPr>
        <w:rFonts w:ascii="Symbol" w:hAnsi="Symbol" w:hint="default"/>
      </w:rPr>
    </w:lvl>
    <w:lvl w:ilvl="7" w:tplc="0C0A0003" w:tentative="1">
      <w:start w:val="1"/>
      <w:numFmt w:val="bullet"/>
      <w:lvlText w:val="o"/>
      <w:lvlJc w:val="left"/>
      <w:pPr>
        <w:ind w:left="7132" w:hanging="360"/>
      </w:pPr>
      <w:rPr>
        <w:rFonts w:ascii="Courier New" w:hAnsi="Courier New" w:cs="Courier New" w:hint="default"/>
      </w:rPr>
    </w:lvl>
    <w:lvl w:ilvl="8" w:tplc="0C0A0005" w:tentative="1">
      <w:start w:val="1"/>
      <w:numFmt w:val="bullet"/>
      <w:lvlText w:val=""/>
      <w:lvlJc w:val="left"/>
      <w:pPr>
        <w:ind w:left="7852" w:hanging="360"/>
      </w:pPr>
      <w:rPr>
        <w:rFonts w:ascii="Wingdings" w:hAnsi="Wingdings" w:hint="default"/>
      </w:rPr>
    </w:lvl>
  </w:abstractNum>
  <w:abstractNum w:abstractNumId="30">
    <w:nsid w:val="46015564"/>
    <w:multiLevelType w:val="hybridMultilevel"/>
    <w:tmpl w:val="76AAB866"/>
    <w:lvl w:ilvl="0" w:tplc="1E46CFDA">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1">
    <w:nsid w:val="50A639BF"/>
    <w:multiLevelType w:val="hybridMultilevel"/>
    <w:tmpl w:val="7BC6F86C"/>
    <w:lvl w:ilvl="0" w:tplc="0C0A000F">
      <w:start w:val="1"/>
      <w:numFmt w:val="decimal"/>
      <w:lvlText w:val="%1."/>
      <w:lvlJc w:val="left"/>
      <w:pPr>
        <w:ind w:left="1462" w:hanging="360"/>
      </w:pPr>
    </w:lvl>
    <w:lvl w:ilvl="1" w:tplc="0C0A0019" w:tentative="1">
      <w:start w:val="1"/>
      <w:numFmt w:val="lowerLetter"/>
      <w:lvlText w:val="%2."/>
      <w:lvlJc w:val="left"/>
      <w:pPr>
        <w:ind w:left="2182" w:hanging="360"/>
      </w:pPr>
    </w:lvl>
    <w:lvl w:ilvl="2" w:tplc="0C0A001B" w:tentative="1">
      <w:start w:val="1"/>
      <w:numFmt w:val="lowerRoman"/>
      <w:lvlText w:val="%3."/>
      <w:lvlJc w:val="right"/>
      <w:pPr>
        <w:ind w:left="2902" w:hanging="180"/>
      </w:pPr>
    </w:lvl>
    <w:lvl w:ilvl="3" w:tplc="0C0A000F" w:tentative="1">
      <w:start w:val="1"/>
      <w:numFmt w:val="decimal"/>
      <w:lvlText w:val="%4."/>
      <w:lvlJc w:val="left"/>
      <w:pPr>
        <w:ind w:left="3622" w:hanging="360"/>
      </w:pPr>
    </w:lvl>
    <w:lvl w:ilvl="4" w:tplc="0C0A0019" w:tentative="1">
      <w:start w:val="1"/>
      <w:numFmt w:val="lowerLetter"/>
      <w:lvlText w:val="%5."/>
      <w:lvlJc w:val="left"/>
      <w:pPr>
        <w:ind w:left="4342" w:hanging="360"/>
      </w:pPr>
    </w:lvl>
    <w:lvl w:ilvl="5" w:tplc="0C0A001B" w:tentative="1">
      <w:start w:val="1"/>
      <w:numFmt w:val="lowerRoman"/>
      <w:lvlText w:val="%6."/>
      <w:lvlJc w:val="right"/>
      <w:pPr>
        <w:ind w:left="5062" w:hanging="180"/>
      </w:pPr>
    </w:lvl>
    <w:lvl w:ilvl="6" w:tplc="0C0A000F" w:tentative="1">
      <w:start w:val="1"/>
      <w:numFmt w:val="decimal"/>
      <w:lvlText w:val="%7."/>
      <w:lvlJc w:val="left"/>
      <w:pPr>
        <w:ind w:left="5782" w:hanging="360"/>
      </w:pPr>
    </w:lvl>
    <w:lvl w:ilvl="7" w:tplc="0C0A0019" w:tentative="1">
      <w:start w:val="1"/>
      <w:numFmt w:val="lowerLetter"/>
      <w:lvlText w:val="%8."/>
      <w:lvlJc w:val="left"/>
      <w:pPr>
        <w:ind w:left="6502" w:hanging="360"/>
      </w:pPr>
    </w:lvl>
    <w:lvl w:ilvl="8" w:tplc="0C0A001B" w:tentative="1">
      <w:start w:val="1"/>
      <w:numFmt w:val="lowerRoman"/>
      <w:lvlText w:val="%9."/>
      <w:lvlJc w:val="right"/>
      <w:pPr>
        <w:ind w:left="7222" w:hanging="180"/>
      </w:pPr>
    </w:lvl>
  </w:abstractNum>
  <w:abstractNum w:abstractNumId="32">
    <w:nsid w:val="5C1E2640"/>
    <w:multiLevelType w:val="hybridMultilevel"/>
    <w:tmpl w:val="300EF8C4"/>
    <w:lvl w:ilvl="0" w:tplc="B1EC5668">
      <w:start w:val="4"/>
      <w:numFmt w:val="bullet"/>
      <w:lvlText w:val="-"/>
      <w:lvlJc w:val="left"/>
      <w:pPr>
        <w:ind w:left="1732" w:hanging="360"/>
      </w:pPr>
      <w:rPr>
        <w:rFonts w:ascii="Arial" w:eastAsia="Calibri" w:hAnsi="Arial" w:cs="Aria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33">
    <w:nsid w:val="5CBF5482"/>
    <w:multiLevelType w:val="hybridMultilevel"/>
    <w:tmpl w:val="B118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0D3DB6"/>
    <w:multiLevelType w:val="multilevel"/>
    <w:tmpl w:val="3BC0914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606D1019"/>
    <w:multiLevelType w:val="multilevel"/>
    <w:tmpl w:val="EBD02B4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27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034"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46" w:hanging="1800"/>
      </w:pPr>
      <w:rPr>
        <w:rFonts w:hint="default"/>
      </w:rPr>
    </w:lvl>
    <w:lvl w:ilvl="8">
      <w:start w:val="1"/>
      <w:numFmt w:val="decimal"/>
      <w:isLgl/>
      <w:lvlText w:val="%1.%2.%3.%4.%5.%6.%7.%8.%9."/>
      <w:lvlJc w:val="left"/>
      <w:pPr>
        <w:ind w:left="4104" w:hanging="2160"/>
      </w:pPr>
      <w:rPr>
        <w:rFonts w:hint="default"/>
      </w:rPr>
    </w:lvl>
  </w:abstractNum>
  <w:abstractNum w:abstractNumId="36">
    <w:nsid w:val="60962FD0"/>
    <w:multiLevelType w:val="hybridMultilevel"/>
    <w:tmpl w:val="E42292E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3795A45"/>
    <w:multiLevelType w:val="hybridMultilevel"/>
    <w:tmpl w:val="86143790"/>
    <w:lvl w:ilvl="0" w:tplc="0C0A0001">
      <w:start w:val="1"/>
      <w:numFmt w:val="bullet"/>
      <w:lvlText w:val=""/>
      <w:lvlJc w:val="left"/>
      <w:pPr>
        <w:ind w:left="2092" w:hanging="360"/>
      </w:pPr>
      <w:rPr>
        <w:rFonts w:ascii="Symbol" w:hAnsi="Symbol" w:hint="default"/>
      </w:rPr>
    </w:lvl>
    <w:lvl w:ilvl="1" w:tplc="0C0A0003" w:tentative="1">
      <w:start w:val="1"/>
      <w:numFmt w:val="bullet"/>
      <w:lvlText w:val="o"/>
      <w:lvlJc w:val="left"/>
      <w:pPr>
        <w:ind w:left="2812" w:hanging="360"/>
      </w:pPr>
      <w:rPr>
        <w:rFonts w:ascii="Courier New" w:hAnsi="Courier New" w:cs="Courier New" w:hint="default"/>
      </w:rPr>
    </w:lvl>
    <w:lvl w:ilvl="2" w:tplc="0C0A0005" w:tentative="1">
      <w:start w:val="1"/>
      <w:numFmt w:val="bullet"/>
      <w:lvlText w:val=""/>
      <w:lvlJc w:val="left"/>
      <w:pPr>
        <w:ind w:left="3532" w:hanging="360"/>
      </w:pPr>
      <w:rPr>
        <w:rFonts w:ascii="Wingdings" w:hAnsi="Wingdings" w:hint="default"/>
      </w:rPr>
    </w:lvl>
    <w:lvl w:ilvl="3" w:tplc="0C0A0001" w:tentative="1">
      <w:start w:val="1"/>
      <w:numFmt w:val="bullet"/>
      <w:lvlText w:val=""/>
      <w:lvlJc w:val="left"/>
      <w:pPr>
        <w:ind w:left="4252" w:hanging="360"/>
      </w:pPr>
      <w:rPr>
        <w:rFonts w:ascii="Symbol" w:hAnsi="Symbol" w:hint="default"/>
      </w:rPr>
    </w:lvl>
    <w:lvl w:ilvl="4" w:tplc="0C0A0003" w:tentative="1">
      <w:start w:val="1"/>
      <w:numFmt w:val="bullet"/>
      <w:lvlText w:val="o"/>
      <w:lvlJc w:val="left"/>
      <w:pPr>
        <w:ind w:left="4972" w:hanging="360"/>
      </w:pPr>
      <w:rPr>
        <w:rFonts w:ascii="Courier New" w:hAnsi="Courier New" w:cs="Courier New" w:hint="default"/>
      </w:rPr>
    </w:lvl>
    <w:lvl w:ilvl="5" w:tplc="0C0A0005" w:tentative="1">
      <w:start w:val="1"/>
      <w:numFmt w:val="bullet"/>
      <w:lvlText w:val=""/>
      <w:lvlJc w:val="left"/>
      <w:pPr>
        <w:ind w:left="5692" w:hanging="360"/>
      </w:pPr>
      <w:rPr>
        <w:rFonts w:ascii="Wingdings" w:hAnsi="Wingdings" w:hint="default"/>
      </w:rPr>
    </w:lvl>
    <w:lvl w:ilvl="6" w:tplc="0C0A0001" w:tentative="1">
      <w:start w:val="1"/>
      <w:numFmt w:val="bullet"/>
      <w:lvlText w:val=""/>
      <w:lvlJc w:val="left"/>
      <w:pPr>
        <w:ind w:left="6412" w:hanging="360"/>
      </w:pPr>
      <w:rPr>
        <w:rFonts w:ascii="Symbol" w:hAnsi="Symbol" w:hint="default"/>
      </w:rPr>
    </w:lvl>
    <w:lvl w:ilvl="7" w:tplc="0C0A0003" w:tentative="1">
      <w:start w:val="1"/>
      <w:numFmt w:val="bullet"/>
      <w:lvlText w:val="o"/>
      <w:lvlJc w:val="left"/>
      <w:pPr>
        <w:ind w:left="7132" w:hanging="360"/>
      </w:pPr>
      <w:rPr>
        <w:rFonts w:ascii="Courier New" w:hAnsi="Courier New" w:cs="Courier New" w:hint="default"/>
      </w:rPr>
    </w:lvl>
    <w:lvl w:ilvl="8" w:tplc="0C0A0005" w:tentative="1">
      <w:start w:val="1"/>
      <w:numFmt w:val="bullet"/>
      <w:lvlText w:val=""/>
      <w:lvlJc w:val="left"/>
      <w:pPr>
        <w:ind w:left="7852" w:hanging="360"/>
      </w:pPr>
      <w:rPr>
        <w:rFonts w:ascii="Wingdings" w:hAnsi="Wingdings" w:hint="default"/>
      </w:rPr>
    </w:lvl>
  </w:abstractNum>
  <w:abstractNum w:abstractNumId="38">
    <w:nsid w:val="66576D24"/>
    <w:multiLevelType w:val="multilevel"/>
    <w:tmpl w:val="29504CC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6B45328"/>
    <w:multiLevelType w:val="multilevel"/>
    <w:tmpl w:val="9ECED548"/>
    <w:lvl w:ilvl="0">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5"/>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0">
    <w:nsid w:val="6ADF4A8E"/>
    <w:multiLevelType w:val="hybridMultilevel"/>
    <w:tmpl w:val="D29EAF9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nsid w:val="713725DC"/>
    <w:multiLevelType w:val="multilevel"/>
    <w:tmpl w:val="20D05030"/>
    <w:lvl w:ilvl="0">
      <w:start w:val="3"/>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b/>
        <w:sz w:val="24"/>
      </w:rPr>
    </w:lvl>
    <w:lvl w:ilvl="4">
      <w:start w:val="1"/>
      <w:numFmt w:val="decimal"/>
      <w:lvlText w:val="%1.%2.%3.%4.%5."/>
      <w:lvlJc w:val="left"/>
      <w:pPr>
        <w:ind w:left="2232" w:hanging="792"/>
      </w:pPr>
      <w:rPr>
        <w:rFonts w:hint="default"/>
        <w:b/>
        <w:sz w:val="24"/>
      </w:rPr>
    </w:lvl>
    <w:lvl w:ilvl="5">
      <w:start w:val="1"/>
      <w:numFmt w:val="decimal"/>
      <w:lvlText w:val="%1.%2.%3.%4.%5.%6."/>
      <w:lvlJc w:val="left"/>
      <w:pPr>
        <w:ind w:left="2736" w:hanging="936"/>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744" w:hanging="1224"/>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42">
    <w:nsid w:val="748F6C8C"/>
    <w:multiLevelType w:val="hybridMultilevel"/>
    <w:tmpl w:val="9F7CD222"/>
    <w:lvl w:ilvl="0" w:tplc="58BEECF8">
      <w:start w:val="1"/>
      <w:numFmt w:val="decimal"/>
      <w:lvlText w:val="%1."/>
      <w:lvlJc w:val="left"/>
      <w:pPr>
        <w:ind w:left="2572" w:hanging="360"/>
      </w:pPr>
      <w:rPr>
        <w:rFonts w:hint="default"/>
      </w:rPr>
    </w:lvl>
    <w:lvl w:ilvl="1" w:tplc="0C0A0019" w:tentative="1">
      <w:start w:val="1"/>
      <w:numFmt w:val="lowerLetter"/>
      <w:lvlText w:val="%2."/>
      <w:lvlJc w:val="left"/>
      <w:pPr>
        <w:ind w:left="3292" w:hanging="360"/>
      </w:pPr>
    </w:lvl>
    <w:lvl w:ilvl="2" w:tplc="0C0A001B" w:tentative="1">
      <w:start w:val="1"/>
      <w:numFmt w:val="lowerRoman"/>
      <w:lvlText w:val="%3."/>
      <w:lvlJc w:val="right"/>
      <w:pPr>
        <w:ind w:left="4012" w:hanging="180"/>
      </w:pPr>
    </w:lvl>
    <w:lvl w:ilvl="3" w:tplc="0C0A000F" w:tentative="1">
      <w:start w:val="1"/>
      <w:numFmt w:val="decimal"/>
      <w:lvlText w:val="%4."/>
      <w:lvlJc w:val="left"/>
      <w:pPr>
        <w:ind w:left="4732" w:hanging="360"/>
      </w:pPr>
    </w:lvl>
    <w:lvl w:ilvl="4" w:tplc="0C0A0019" w:tentative="1">
      <w:start w:val="1"/>
      <w:numFmt w:val="lowerLetter"/>
      <w:lvlText w:val="%5."/>
      <w:lvlJc w:val="left"/>
      <w:pPr>
        <w:ind w:left="5452" w:hanging="360"/>
      </w:pPr>
    </w:lvl>
    <w:lvl w:ilvl="5" w:tplc="0C0A001B" w:tentative="1">
      <w:start w:val="1"/>
      <w:numFmt w:val="lowerRoman"/>
      <w:lvlText w:val="%6."/>
      <w:lvlJc w:val="right"/>
      <w:pPr>
        <w:ind w:left="6172" w:hanging="180"/>
      </w:pPr>
    </w:lvl>
    <w:lvl w:ilvl="6" w:tplc="0C0A000F" w:tentative="1">
      <w:start w:val="1"/>
      <w:numFmt w:val="decimal"/>
      <w:lvlText w:val="%7."/>
      <w:lvlJc w:val="left"/>
      <w:pPr>
        <w:ind w:left="6892" w:hanging="360"/>
      </w:pPr>
    </w:lvl>
    <w:lvl w:ilvl="7" w:tplc="0C0A0019" w:tentative="1">
      <w:start w:val="1"/>
      <w:numFmt w:val="lowerLetter"/>
      <w:lvlText w:val="%8."/>
      <w:lvlJc w:val="left"/>
      <w:pPr>
        <w:ind w:left="7612" w:hanging="360"/>
      </w:pPr>
    </w:lvl>
    <w:lvl w:ilvl="8" w:tplc="0C0A001B" w:tentative="1">
      <w:start w:val="1"/>
      <w:numFmt w:val="lowerRoman"/>
      <w:lvlText w:val="%9."/>
      <w:lvlJc w:val="right"/>
      <w:pPr>
        <w:ind w:left="8332" w:hanging="180"/>
      </w:pPr>
    </w:lvl>
  </w:abstractNum>
  <w:abstractNum w:abstractNumId="43">
    <w:nsid w:val="7D196B7B"/>
    <w:multiLevelType w:val="hybridMultilevel"/>
    <w:tmpl w:val="17FC702C"/>
    <w:lvl w:ilvl="0" w:tplc="B7165ED4">
      <w:start w:val="1"/>
      <w:numFmt w:val="decimal"/>
      <w:lvlText w:val="%1."/>
      <w:lvlJc w:val="left"/>
      <w:pPr>
        <w:ind w:left="1102" w:hanging="360"/>
      </w:pPr>
      <w:rPr>
        <w:rFonts w:hint="default"/>
        <w:i/>
      </w:rPr>
    </w:lvl>
    <w:lvl w:ilvl="1" w:tplc="140A0019" w:tentative="1">
      <w:start w:val="1"/>
      <w:numFmt w:val="lowerLetter"/>
      <w:lvlText w:val="%2."/>
      <w:lvlJc w:val="left"/>
      <w:pPr>
        <w:ind w:left="1822" w:hanging="360"/>
      </w:pPr>
    </w:lvl>
    <w:lvl w:ilvl="2" w:tplc="140A001B" w:tentative="1">
      <w:start w:val="1"/>
      <w:numFmt w:val="lowerRoman"/>
      <w:lvlText w:val="%3."/>
      <w:lvlJc w:val="right"/>
      <w:pPr>
        <w:ind w:left="2542" w:hanging="180"/>
      </w:pPr>
    </w:lvl>
    <w:lvl w:ilvl="3" w:tplc="140A000F" w:tentative="1">
      <w:start w:val="1"/>
      <w:numFmt w:val="decimal"/>
      <w:lvlText w:val="%4."/>
      <w:lvlJc w:val="left"/>
      <w:pPr>
        <w:ind w:left="3262" w:hanging="360"/>
      </w:pPr>
    </w:lvl>
    <w:lvl w:ilvl="4" w:tplc="140A0019" w:tentative="1">
      <w:start w:val="1"/>
      <w:numFmt w:val="lowerLetter"/>
      <w:lvlText w:val="%5."/>
      <w:lvlJc w:val="left"/>
      <w:pPr>
        <w:ind w:left="3982" w:hanging="360"/>
      </w:pPr>
    </w:lvl>
    <w:lvl w:ilvl="5" w:tplc="140A001B" w:tentative="1">
      <w:start w:val="1"/>
      <w:numFmt w:val="lowerRoman"/>
      <w:lvlText w:val="%6."/>
      <w:lvlJc w:val="right"/>
      <w:pPr>
        <w:ind w:left="4702" w:hanging="180"/>
      </w:pPr>
    </w:lvl>
    <w:lvl w:ilvl="6" w:tplc="140A000F" w:tentative="1">
      <w:start w:val="1"/>
      <w:numFmt w:val="decimal"/>
      <w:lvlText w:val="%7."/>
      <w:lvlJc w:val="left"/>
      <w:pPr>
        <w:ind w:left="5422" w:hanging="360"/>
      </w:pPr>
    </w:lvl>
    <w:lvl w:ilvl="7" w:tplc="140A0019" w:tentative="1">
      <w:start w:val="1"/>
      <w:numFmt w:val="lowerLetter"/>
      <w:lvlText w:val="%8."/>
      <w:lvlJc w:val="left"/>
      <w:pPr>
        <w:ind w:left="6142" w:hanging="360"/>
      </w:pPr>
    </w:lvl>
    <w:lvl w:ilvl="8" w:tplc="140A001B" w:tentative="1">
      <w:start w:val="1"/>
      <w:numFmt w:val="lowerRoman"/>
      <w:lvlText w:val="%9."/>
      <w:lvlJc w:val="right"/>
      <w:pPr>
        <w:ind w:left="6862" w:hanging="180"/>
      </w:pPr>
    </w:lvl>
  </w:abstractNum>
  <w:abstractNum w:abstractNumId="44">
    <w:nsid w:val="7D532570"/>
    <w:multiLevelType w:val="hybridMultilevel"/>
    <w:tmpl w:val="CD2C9CA2"/>
    <w:lvl w:ilvl="0" w:tplc="0C0A0001">
      <w:start w:val="1"/>
      <w:numFmt w:val="bullet"/>
      <w:lvlText w:val=""/>
      <w:lvlJc w:val="left"/>
      <w:pPr>
        <w:ind w:left="2070" w:hanging="360"/>
      </w:pPr>
      <w:rPr>
        <w:rFonts w:ascii="Symbol" w:hAnsi="Symbol" w:hint="default"/>
      </w:rPr>
    </w:lvl>
    <w:lvl w:ilvl="1" w:tplc="0C0A0003">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45">
    <w:nsid w:val="7DAE464D"/>
    <w:multiLevelType w:val="multilevel"/>
    <w:tmpl w:val="9ECED548"/>
    <w:lvl w:ilvl="0">
      <w:numFmt w:val="decimal"/>
      <w:lvlText w:val="%1."/>
      <w:lvlJc w:val="left"/>
      <w:pPr>
        <w:ind w:left="960" w:hanging="780"/>
      </w:pPr>
      <w:rPr>
        <w:rFonts w:hint="default"/>
      </w:rPr>
    </w:lvl>
    <w:lvl w:ilvl="1">
      <w:start w:val="1"/>
      <w:numFmt w:val="decimal"/>
      <w:lvlText w:val="%1.%2."/>
      <w:lvlJc w:val="left"/>
      <w:pPr>
        <w:ind w:left="1020" w:hanging="780"/>
      </w:pPr>
      <w:rPr>
        <w:rFonts w:hint="default"/>
      </w:rPr>
    </w:lvl>
    <w:lvl w:ilvl="2">
      <w:start w:val="5"/>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6">
    <w:nsid w:val="7E887B90"/>
    <w:multiLevelType w:val="hybridMultilevel"/>
    <w:tmpl w:val="58E00D4C"/>
    <w:lvl w:ilvl="0" w:tplc="FE4679AC">
      <w:start w:val="1"/>
      <w:numFmt w:val="decimal"/>
      <w:lvlText w:val="%1."/>
      <w:lvlJc w:val="left"/>
      <w:pPr>
        <w:ind w:left="1495" w:hanging="360"/>
      </w:pPr>
      <w:rPr>
        <w:rFonts w:hint="default"/>
      </w:rPr>
    </w:lvl>
    <w:lvl w:ilvl="1" w:tplc="140A0019" w:tentative="1">
      <w:start w:val="1"/>
      <w:numFmt w:val="lowerLetter"/>
      <w:lvlText w:val="%2."/>
      <w:lvlJc w:val="left"/>
      <w:pPr>
        <w:ind w:left="1822" w:hanging="360"/>
      </w:pPr>
    </w:lvl>
    <w:lvl w:ilvl="2" w:tplc="140A001B" w:tentative="1">
      <w:start w:val="1"/>
      <w:numFmt w:val="lowerRoman"/>
      <w:lvlText w:val="%3."/>
      <w:lvlJc w:val="right"/>
      <w:pPr>
        <w:ind w:left="2542" w:hanging="180"/>
      </w:pPr>
    </w:lvl>
    <w:lvl w:ilvl="3" w:tplc="140A000F" w:tentative="1">
      <w:start w:val="1"/>
      <w:numFmt w:val="decimal"/>
      <w:lvlText w:val="%4."/>
      <w:lvlJc w:val="left"/>
      <w:pPr>
        <w:ind w:left="3262" w:hanging="360"/>
      </w:pPr>
    </w:lvl>
    <w:lvl w:ilvl="4" w:tplc="140A0019" w:tentative="1">
      <w:start w:val="1"/>
      <w:numFmt w:val="lowerLetter"/>
      <w:lvlText w:val="%5."/>
      <w:lvlJc w:val="left"/>
      <w:pPr>
        <w:ind w:left="3982" w:hanging="360"/>
      </w:pPr>
    </w:lvl>
    <w:lvl w:ilvl="5" w:tplc="140A001B" w:tentative="1">
      <w:start w:val="1"/>
      <w:numFmt w:val="lowerRoman"/>
      <w:lvlText w:val="%6."/>
      <w:lvlJc w:val="right"/>
      <w:pPr>
        <w:ind w:left="4702" w:hanging="180"/>
      </w:pPr>
    </w:lvl>
    <w:lvl w:ilvl="6" w:tplc="140A000F" w:tentative="1">
      <w:start w:val="1"/>
      <w:numFmt w:val="decimal"/>
      <w:lvlText w:val="%7."/>
      <w:lvlJc w:val="left"/>
      <w:pPr>
        <w:ind w:left="5422" w:hanging="360"/>
      </w:pPr>
    </w:lvl>
    <w:lvl w:ilvl="7" w:tplc="140A0019" w:tentative="1">
      <w:start w:val="1"/>
      <w:numFmt w:val="lowerLetter"/>
      <w:lvlText w:val="%8."/>
      <w:lvlJc w:val="left"/>
      <w:pPr>
        <w:ind w:left="6142" w:hanging="360"/>
      </w:pPr>
    </w:lvl>
    <w:lvl w:ilvl="8" w:tplc="140A001B" w:tentative="1">
      <w:start w:val="1"/>
      <w:numFmt w:val="lowerRoman"/>
      <w:lvlText w:val="%9."/>
      <w:lvlJc w:val="right"/>
      <w:pPr>
        <w:ind w:left="6862" w:hanging="180"/>
      </w:pPr>
    </w:lvl>
  </w:abstractNum>
  <w:num w:numId="1">
    <w:abstractNumId w:val="9"/>
  </w:num>
  <w:num w:numId="2">
    <w:abstractNumId w:val="40"/>
  </w:num>
  <w:num w:numId="3">
    <w:abstractNumId w:val="29"/>
  </w:num>
  <w:num w:numId="4">
    <w:abstractNumId w:val="5"/>
  </w:num>
  <w:num w:numId="5">
    <w:abstractNumId w:val="37"/>
  </w:num>
  <w:num w:numId="6">
    <w:abstractNumId w:val="44"/>
  </w:num>
  <w:num w:numId="7">
    <w:abstractNumId w:val="20"/>
  </w:num>
  <w:num w:numId="8">
    <w:abstractNumId w:val="23"/>
  </w:num>
  <w:num w:numId="9">
    <w:abstractNumId w:val="7"/>
  </w:num>
  <w:num w:numId="10">
    <w:abstractNumId w:val="42"/>
  </w:num>
  <w:num w:numId="11">
    <w:abstractNumId w:val="31"/>
  </w:num>
  <w:num w:numId="12">
    <w:abstractNumId w:val="8"/>
  </w:num>
  <w:num w:numId="13">
    <w:abstractNumId w:val="30"/>
  </w:num>
  <w:num w:numId="14">
    <w:abstractNumId w:val="16"/>
  </w:num>
  <w:num w:numId="15">
    <w:abstractNumId w:val="34"/>
  </w:num>
  <w:num w:numId="16">
    <w:abstractNumId w:val="21"/>
  </w:num>
  <w:num w:numId="17">
    <w:abstractNumId w:val="14"/>
  </w:num>
  <w:num w:numId="18">
    <w:abstractNumId w:val="6"/>
  </w:num>
  <w:num w:numId="19">
    <w:abstractNumId w:val="24"/>
  </w:num>
  <w:num w:numId="20">
    <w:abstractNumId w:val="17"/>
  </w:num>
  <w:num w:numId="21">
    <w:abstractNumId w:val="32"/>
  </w:num>
  <w:num w:numId="22">
    <w:abstractNumId w:val="10"/>
  </w:num>
  <w:num w:numId="23">
    <w:abstractNumId w:val="41"/>
  </w:num>
  <w:num w:numId="24">
    <w:abstractNumId w:val="11"/>
  </w:num>
  <w:num w:numId="25">
    <w:abstractNumId w:val="39"/>
  </w:num>
  <w:num w:numId="26">
    <w:abstractNumId w:val="45"/>
  </w:num>
  <w:num w:numId="27">
    <w:abstractNumId w:val="12"/>
  </w:num>
  <w:num w:numId="28">
    <w:abstractNumId w:val="13"/>
  </w:num>
  <w:num w:numId="29">
    <w:abstractNumId w:val="33"/>
  </w:num>
  <w:num w:numId="30">
    <w:abstractNumId w:val="26"/>
  </w:num>
  <w:num w:numId="31">
    <w:abstractNumId w:val="18"/>
  </w:num>
  <w:num w:numId="32">
    <w:abstractNumId w:val="22"/>
  </w:num>
  <w:num w:numId="33">
    <w:abstractNumId w:val="28"/>
  </w:num>
  <w:num w:numId="34">
    <w:abstractNumId w:val="46"/>
  </w:num>
  <w:num w:numId="35">
    <w:abstractNumId w:val="19"/>
  </w:num>
  <w:num w:numId="36">
    <w:abstractNumId w:val="43"/>
  </w:num>
  <w:num w:numId="37">
    <w:abstractNumId w:val="27"/>
  </w:num>
  <w:num w:numId="38">
    <w:abstractNumId w:val="36"/>
  </w:num>
  <w:num w:numId="39">
    <w:abstractNumId w:val="35"/>
  </w:num>
  <w:num w:numId="40">
    <w:abstractNumId w:val="15"/>
  </w:num>
  <w:num w:numId="41">
    <w:abstractNumId w:val="38"/>
  </w:num>
  <w:num w:numId="4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7B"/>
    <w:rsid w:val="0000021A"/>
    <w:rsid w:val="000002BA"/>
    <w:rsid w:val="0000065C"/>
    <w:rsid w:val="00000FC7"/>
    <w:rsid w:val="00002F1A"/>
    <w:rsid w:val="00002F6F"/>
    <w:rsid w:val="000044BC"/>
    <w:rsid w:val="00005F00"/>
    <w:rsid w:val="00007479"/>
    <w:rsid w:val="00007C0B"/>
    <w:rsid w:val="00007D3C"/>
    <w:rsid w:val="00010011"/>
    <w:rsid w:val="00011101"/>
    <w:rsid w:val="0001127B"/>
    <w:rsid w:val="0001132B"/>
    <w:rsid w:val="000120EB"/>
    <w:rsid w:val="00013417"/>
    <w:rsid w:val="00013C1B"/>
    <w:rsid w:val="00014039"/>
    <w:rsid w:val="00016295"/>
    <w:rsid w:val="00016E3B"/>
    <w:rsid w:val="00017079"/>
    <w:rsid w:val="0001720C"/>
    <w:rsid w:val="0002021F"/>
    <w:rsid w:val="00020498"/>
    <w:rsid w:val="00022234"/>
    <w:rsid w:val="00023E8C"/>
    <w:rsid w:val="000241C0"/>
    <w:rsid w:val="00024479"/>
    <w:rsid w:val="0002515F"/>
    <w:rsid w:val="00027AF8"/>
    <w:rsid w:val="00027BEC"/>
    <w:rsid w:val="000305E3"/>
    <w:rsid w:val="00031223"/>
    <w:rsid w:val="00031C16"/>
    <w:rsid w:val="00034E56"/>
    <w:rsid w:val="000373A1"/>
    <w:rsid w:val="00037C31"/>
    <w:rsid w:val="00037FD7"/>
    <w:rsid w:val="000412D6"/>
    <w:rsid w:val="0004271C"/>
    <w:rsid w:val="000439D6"/>
    <w:rsid w:val="00043D9F"/>
    <w:rsid w:val="000472CD"/>
    <w:rsid w:val="000479C6"/>
    <w:rsid w:val="000512B2"/>
    <w:rsid w:val="00052140"/>
    <w:rsid w:val="000522C1"/>
    <w:rsid w:val="00053A8B"/>
    <w:rsid w:val="00054AE8"/>
    <w:rsid w:val="00062A66"/>
    <w:rsid w:val="00063015"/>
    <w:rsid w:val="00064507"/>
    <w:rsid w:val="000647E9"/>
    <w:rsid w:val="000648AA"/>
    <w:rsid w:val="00065A99"/>
    <w:rsid w:val="000703F5"/>
    <w:rsid w:val="00070C90"/>
    <w:rsid w:val="00071FD0"/>
    <w:rsid w:val="00072073"/>
    <w:rsid w:val="000723E9"/>
    <w:rsid w:val="000738C2"/>
    <w:rsid w:val="00073C0A"/>
    <w:rsid w:val="000755A4"/>
    <w:rsid w:val="00076AAC"/>
    <w:rsid w:val="00080A55"/>
    <w:rsid w:val="00080E51"/>
    <w:rsid w:val="00081681"/>
    <w:rsid w:val="00081691"/>
    <w:rsid w:val="000833B1"/>
    <w:rsid w:val="00083C04"/>
    <w:rsid w:val="00083ECC"/>
    <w:rsid w:val="000845FD"/>
    <w:rsid w:val="000852B2"/>
    <w:rsid w:val="00087088"/>
    <w:rsid w:val="0008768B"/>
    <w:rsid w:val="00087836"/>
    <w:rsid w:val="00090D50"/>
    <w:rsid w:val="000918AB"/>
    <w:rsid w:val="00091B97"/>
    <w:rsid w:val="00091BC0"/>
    <w:rsid w:val="00096225"/>
    <w:rsid w:val="00097211"/>
    <w:rsid w:val="000A06E3"/>
    <w:rsid w:val="000A1892"/>
    <w:rsid w:val="000A1AF6"/>
    <w:rsid w:val="000A21F0"/>
    <w:rsid w:val="000A26CA"/>
    <w:rsid w:val="000A38F2"/>
    <w:rsid w:val="000A41FC"/>
    <w:rsid w:val="000A49E2"/>
    <w:rsid w:val="000A5270"/>
    <w:rsid w:val="000A59C6"/>
    <w:rsid w:val="000A7FCA"/>
    <w:rsid w:val="000B0159"/>
    <w:rsid w:val="000B134E"/>
    <w:rsid w:val="000B1724"/>
    <w:rsid w:val="000B1DFD"/>
    <w:rsid w:val="000B48B2"/>
    <w:rsid w:val="000B4DF7"/>
    <w:rsid w:val="000B51D6"/>
    <w:rsid w:val="000B5C56"/>
    <w:rsid w:val="000B778B"/>
    <w:rsid w:val="000C182F"/>
    <w:rsid w:val="000C1A20"/>
    <w:rsid w:val="000C34A8"/>
    <w:rsid w:val="000C455D"/>
    <w:rsid w:val="000C6F33"/>
    <w:rsid w:val="000C7152"/>
    <w:rsid w:val="000C79A1"/>
    <w:rsid w:val="000D14DA"/>
    <w:rsid w:val="000D22DC"/>
    <w:rsid w:val="000D3336"/>
    <w:rsid w:val="000D3690"/>
    <w:rsid w:val="000D3974"/>
    <w:rsid w:val="000D4250"/>
    <w:rsid w:val="000D698D"/>
    <w:rsid w:val="000E0500"/>
    <w:rsid w:val="000E16AE"/>
    <w:rsid w:val="000E1CE4"/>
    <w:rsid w:val="000E3B10"/>
    <w:rsid w:val="000E4659"/>
    <w:rsid w:val="000F201D"/>
    <w:rsid w:val="000F4366"/>
    <w:rsid w:val="000F5A8E"/>
    <w:rsid w:val="0010049F"/>
    <w:rsid w:val="0010055F"/>
    <w:rsid w:val="001024EA"/>
    <w:rsid w:val="00102C8F"/>
    <w:rsid w:val="00104DD3"/>
    <w:rsid w:val="001058C8"/>
    <w:rsid w:val="00112A9A"/>
    <w:rsid w:val="00114890"/>
    <w:rsid w:val="00116D74"/>
    <w:rsid w:val="0011797D"/>
    <w:rsid w:val="001203AB"/>
    <w:rsid w:val="00120966"/>
    <w:rsid w:val="00121423"/>
    <w:rsid w:val="00124771"/>
    <w:rsid w:val="00124EAC"/>
    <w:rsid w:val="00125752"/>
    <w:rsid w:val="00125B41"/>
    <w:rsid w:val="00126B63"/>
    <w:rsid w:val="00126FE2"/>
    <w:rsid w:val="0012750E"/>
    <w:rsid w:val="00127FC7"/>
    <w:rsid w:val="00130F81"/>
    <w:rsid w:val="0013182F"/>
    <w:rsid w:val="001320BA"/>
    <w:rsid w:val="00132767"/>
    <w:rsid w:val="00132D5A"/>
    <w:rsid w:val="00133B45"/>
    <w:rsid w:val="00134669"/>
    <w:rsid w:val="00134F3E"/>
    <w:rsid w:val="0013557E"/>
    <w:rsid w:val="00136374"/>
    <w:rsid w:val="0013690E"/>
    <w:rsid w:val="001400F6"/>
    <w:rsid w:val="00140610"/>
    <w:rsid w:val="001419D7"/>
    <w:rsid w:val="00143971"/>
    <w:rsid w:val="001439A3"/>
    <w:rsid w:val="0014513F"/>
    <w:rsid w:val="00145D59"/>
    <w:rsid w:val="00152AB9"/>
    <w:rsid w:val="001533E7"/>
    <w:rsid w:val="001537E9"/>
    <w:rsid w:val="00155EDC"/>
    <w:rsid w:val="00157519"/>
    <w:rsid w:val="0016247D"/>
    <w:rsid w:val="0016270F"/>
    <w:rsid w:val="00166464"/>
    <w:rsid w:val="00166F55"/>
    <w:rsid w:val="0016729F"/>
    <w:rsid w:val="00167472"/>
    <w:rsid w:val="00167C80"/>
    <w:rsid w:val="0017137F"/>
    <w:rsid w:val="001715E4"/>
    <w:rsid w:val="00171830"/>
    <w:rsid w:val="001724C2"/>
    <w:rsid w:val="00172C2C"/>
    <w:rsid w:val="001755F6"/>
    <w:rsid w:val="00176853"/>
    <w:rsid w:val="0017701C"/>
    <w:rsid w:val="0018046D"/>
    <w:rsid w:val="001809AC"/>
    <w:rsid w:val="00180C2B"/>
    <w:rsid w:val="00180EC6"/>
    <w:rsid w:val="00181BA2"/>
    <w:rsid w:val="001837D5"/>
    <w:rsid w:val="001843D7"/>
    <w:rsid w:val="001845D5"/>
    <w:rsid w:val="00184DA1"/>
    <w:rsid w:val="00186834"/>
    <w:rsid w:val="0018720B"/>
    <w:rsid w:val="00187379"/>
    <w:rsid w:val="0018755D"/>
    <w:rsid w:val="001911A4"/>
    <w:rsid w:val="0019168C"/>
    <w:rsid w:val="0019227C"/>
    <w:rsid w:val="001928F1"/>
    <w:rsid w:val="0019488A"/>
    <w:rsid w:val="0019489A"/>
    <w:rsid w:val="0019603F"/>
    <w:rsid w:val="00196D2C"/>
    <w:rsid w:val="001A2FD4"/>
    <w:rsid w:val="001A54A2"/>
    <w:rsid w:val="001A693D"/>
    <w:rsid w:val="001A7D87"/>
    <w:rsid w:val="001A7E6A"/>
    <w:rsid w:val="001B0A9A"/>
    <w:rsid w:val="001B38C6"/>
    <w:rsid w:val="001B3A2C"/>
    <w:rsid w:val="001B3ADB"/>
    <w:rsid w:val="001B59F3"/>
    <w:rsid w:val="001B6411"/>
    <w:rsid w:val="001B65C2"/>
    <w:rsid w:val="001B6F60"/>
    <w:rsid w:val="001C1E81"/>
    <w:rsid w:val="001C2609"/>
    <w:rsid w:val="001C2839"/>
    <w:rsid w:val="001C3C92"/>
    <w:rsid w:val="001C7B40"/>
    <w:rsid w:val="001C7C80"/>
    <w:rsid w:val="001C7FC6"/>
    <w:rsid w:val="001D0686"/>
    <w:rsid w:val="001D0BC3"/>
    <w:rsid w:val="001D0C26"/>
    <w:rsid w:val="001D31DC"/>
    <w:rsid w:val="001D6888"/>
    <w:rsid w:val="001E2087"/>
    <w:rsid w:val="001E20CC"/>
    <w:rsid w:val="001E2FEE"/>
    <w:rsid w:val="001E3D02"/>
    <w:rsid w:val="001E3DFA"/>
    <w:rsid w:val="001E7068"/>
    <w:rsid w:val="001E7F4E"/>
    <w:rsid w:val="001F043E"/>
    <w:rsid w:val="001F10FE"/>
    <w:rsid w:val="001F1301"/>
    <w:rsid w:val="001F171B"/>
    <w:rsid w:val="001F1852"/>
    <w:rsid w:val="001F5227"/>
    <w:rsid w:val="001F6C44"/>
    <w:rsid w:val="0020110C"/>
    <w:rsid w:val="002013C2"/>
    <w:rsid w:val="00201621"/>
    <w:rsid w:val="0020441A"/>
    <w:rsid w:val="002048BE"/>
    <w:rsid w:val="00205240"/>
    <w:rsid w:val="002056CB"/>
    <w:rsid w:val="0020798F"/>
    <w:rsid w:val="00213918"/>
    <w:rsid w:val="002146EC"/>
    <w:rsid w:val="00217D30"/>
    <w:rsid w:val="00223AF3"/>
    <w:rsid w:val="0022439E"/>
    <w:rsid w:val="00224B20"/>
    <w:rsid w:val="0022705E"/>
    <w:rsid w:val="00227EC2"/>
    <w:rsid w:val="00230307"/>
    <w:rsid w:val="00230584"/>
    <w:rsid w:val="00231C55"/>
    <w:rsid w:val="00233EEC"/>
    <w:rsid w:val="00237055"/>
    <w:rsid w:val="002379D9"/>
    <w:rsid w:val="00240DD2"/>
    <w:rsid w:val="00243EA9"/>
    <w:rsid w:val="00246283"/>
    <w:rsid w:val="002504F9"/>
    <w:rsid w:val="00251335"/>
    <w:rsid w:val="002522E9"/>
    <w:rsid w:val="0025364F"/>
    <w:rsid w:val="00253DE5"/>
    <w:rsid w:val="00256785"/>
    <w:rsid w:val="00257223"/>
    <w:rsid w:val="002606F5"/>
    <w:rsid w:val="00261B94"/>
    <w:rsid w:val="00263AE5"/>
    <w:rsid w:val="00265379"/>
    <w:rsid w:val="00265F00"/>
    <w:rsid w:val="00266B1A"/>
    <w:rsid w:val="00267CCA"/>
    <w:rsid w:val="00271ADD"/>
    <w:rsid w:val="002730F5"/>
    <w:rsid w:val="00273429"/>
    <w:rsid w:val="00274269"/>
    <w:rsid w:val="0027435A"/>
    <w:rsid w:val="00275908"/>
    <w:rsid w:val="00277187"/>
    <w:rsid w:val="002802BE"/>
    <w:rsid w:val="00281F91"/>
    <w:rsid w:val="00283C4B"/>
    <w:rsid w:val="00284DBE"/>
    <w:rsid w:val="002900D3"/>
    <w:rsid w:val="0029069F"/>
    <w:rsid w:val="002933BB"/>
    <w:rsid w:val="00293C6C"/>
    <w:rsid w:val="00294F9F"/>
    <w:rsid w:val="00296689"/>
    <w:rsid w:val="002967AC"/>
    <w:rsid w:val="00297366"/>
    <w:rsid w:val="002974DF"/>
    <w:rsid w:val="002A07DF"/>
    <w:rsid w:val="002A19F4"/>
    <w:rsid w:val="002A1AA5"/>
    <w:rsid w:val="002A3B6B"/>
    <w:rsid w:val="002A50B8"/>
    <w:rsid w:val="002A630F"/>
    <w:rsid w:val="002A6517"/>
    <w:rsid w:val="002B113C"/>
    <w:rsid w:val="002B1B7E"/>
    <w:rsid w:val="002B3379"/>
    <w:rsid w:val="002B33AB"/>
    <w:rsid w:val="002B4004"/>
    <w:rsid w:val="002B5D0A"/>
    <w:rsid w:val="002B6B6E"/>
    <w:rsid w:val="002B7A7C"/>
    <w:rsid w:val="002B7B11"/>
    <w:rsid w:val="002C0168"/>
    <w:rsid w:val="002C0599"/>
    <w:rsid w:val="002C2B8E"/>
    <w:rsid w:val="002C31F2"/>
    <w:rsid w:val="002C39DF"/>
    <w:rsid w:val="002C40F6"/>
    <w:rsid w:val="002C658F"/>
    <w:rsid w:val="002C759C"/>
    <w:rsid w:val="002D0061"/>
    <w:rsid w:val="002D084E"/>
    <w:rsid w:val="002D0BE2"/>
    <w:rsid w:val="002D1289"/>
    <w:rsid w:val="002D1916"/>
    <w:rsid w:val="002D212E"/>
    <w:rsid w:val="002D3296"/>
    <w:rsid w:val="002D3E14"/>
    <w:rsid w:val="002D7185"/>
    <w:rsid w:val="002D7B08"/>
    <w:rsid w:val="002E0FFD"/>
    <w:rsid w:val="002E2760"/>
    <w:rsid w:val="002E38FC"/>
    <w:rsid w:val="002E3EA5"/>
    <w:rsid w:val="002E3F2E"/>
    <w:rsid w:val="002E4F1B"/>
    <w:rsid w:val="002E5ED7"/>
    <w:rsid w:val="002E6DD7"/>
    <w:rsid w:val="002F0B5F"/>
    <w:rsid w:val="002F0C30"/>
    <w:rsid w:val="002F1333"/>
    <w:rsid w:val="002F1978"/>
    <w:rsid w:val="002F1B6D"/>
    <w:rsid w:val="002F2186"/>
    <w:rsid w:val="002F6A22"/>
    <w:rsid w:val="002F6F9F"/>
    <w:rsid w:val="003008E9"/>
    <w:rsid w:val="00300C4D"/>
    <w:rsid w:val="00301B6B"/>
    <w:rsid w:val="00303138"/>
    <w:rsid w:val="003036F0"/>
    <w:rsid w:val="003053F8"/>
    <w:rsid w:val="003068BE"/>
    <w:rsid w:val="00306B4E"/>
    <w:rsid w:val="00307C7B"/>
    <w:rsid w:val="00307CEE"/>
    <w:rsid w:val="00310DC6"/>
    <w:rsid w:val="00313DCD"/>
    <w:rsid w:val="003233FF"/>
    <w:rsid w:val="00323E8A"/>
    <w:rsid w:val="0032445A"/>
    <w:rsid w:val="00324F71"/>
    <w:rsid w:val="00325DE2"/>
    <w:rsid w:val="00325F61"/>
    <w:rsid w:val="00326088"/>
    <w:rsid w:val="0032672A"/>
    <w:rsid w:val="003314F0"/>
    <w:rsid w:val="00332C02"/>
    <w:rsid w:val="00334845"/>
    <w:rsid w:val="00336C8B"/>
    <w:rsid w:val="003413BC"/>
    <w:rsid w:val="003437A6"/>
    <w:rsid w:val="0034384B"/>
    <w:rsid w:val="00344EB3"/>
    <w:rsid w:val="00346160"/>
    <w:rsid w:val="0034725A"/>
    <w:rsid w:val="00353162"/>
    <w:rsid w:val="00353188"/>
    <w:rsid w:val="00353429"/>
    <w:rsid w:val="00357392"/>
    <w:rsid w:val="00361F14"/>
    <w:rsid w:val="0036541F"/>
    <w:rsid w:val="0036566B"/>
    <w:rsid w:val="00371C33"/>
    <w:rsid w:val="00371C4E"/>
    <w:rsid w:val="003730EF"/>
    <w:rsid w:val="003745B2"/>
    <w:rsid w:val="00375A48"/>
    <w:rsid w:val="003773F9"/>
    <w:rsid w:val="0038130A"/>
    <w:rsid w:val="0038149F"/>
    <w:rsid w:val="00384F1C"/>
    <w:rsid w:val="00385F04"/>
    <w:rsid w:val="00385F8B"/>
    <w:rsid w:val="00387020"/>
    <w:rsid w:val="0039027E"/>
    <w:rsid w:val="00390D1B"/>
    <w:rsid w:val="003911FF"/>
    <w:rsid w:val="00392057"/>
    <w:rsid w:val="0039324E"/>
    <w:rsid w:val="00393B58"/>
    <w:rsid w:val="0039562F"/>
    <w:rsid w:val="003A0C8B"/>
    <w:rsid w:val="003A1067"/>
    <w:rsid w:val="003A2859"/>
    <w:rsid w:val="003A392B"/>
    <w:rsid w:val="003A4C8B"/>
    <w:rsid w:val="003A624C"/>
    <w:rsid w:val="003B1E99"/>
    <w:rsid w:val="003B21E6"/>
    <w:rsid w:val="003B3142"/>
    <w:rsid w:val="003B4048"/>
    <w:rsid w:val="003B4B93"/>
    <w:rsid w:val="003B5FAF"/>
    <w:rsid w:val="003B6163"/>
    <w:rsid w:val="003C04CC"/>
    <w:rsid w:val="003C07BA"/>
    <w:rsid w:val="003C1327"/>
    <w:rsid w:val="003C170E"/>
    <w:rsid w:val="003C2CAF"/>
    <w:rsid w:val="003C2DD0"/>
    <w:rsid w:val="003C36F0"/>
    <w:rsid w:val="003C6F32"/>
    <w:rsid w:val="003D0DE4"/>
    <w:rsid w:val="003D1337"/>
    <w:rsid w:val="003D19A4"/>
    <w:rsid w:val="003D3D65"/>
    <w:rsid w:val="003D445D"/>
    <w:rsid w:val="003D46E9"/>
    <w:rsid w:val="003D5F02"/>
    <w:rsid w:val="003D61B1"/>
    <w:rsid w:val="003D6224"/>
    <w:rsid w:val="003D68C6"/>
    <w:rsid w:val="003D7547"/>
    <w:rsid w:val="003E1779"/>
    <w:rsid w:val="003E480A"/>
    <w:rsid w:val="003E6FC1"/>
    <w:rsid w:val="003E7D78"/>
    <w:rsid w:val="003E7EFD"/>
    <w:rsid w:val="003F0A06"/>
    <w:rsid w:val="003F1014"/>
    <w:rsid w:val="003F19F2"/>
    <w:rsid w:val="003F1B2A"/>
    <w:rsid w:val="003F39F1"/>
    <w:rsid w:val="003F3FD9"/>
    <w:rsid w:val="003F7AD3"/>
    <w:rsid w:val="0040030A"/>
    <w:rsid w:val="00400DFD"/>
    <w:rsid w:val="004017C2"/>
    <w:rsid w:val="00403DC8"/>
    <w:rsid w:val="00403E63"/>
    <w:rsid w:val="004050ED"/>
    <w:rsid w:val="00405490"/>
    <w:rsid w:val="004056D3"/>
    <w:rsid w:val="00412FD1"/>
    <w:rsid w:val="00414C2E"/>
    <w:rsid w:val="00416346"/>
    <w:rsid w:val="0041682A"/>
    <w:rsid w:val="00417374"/>
    <w:rsid w:val="00421DF1"/>
    <w:rsid w:val="00422D59"/>
    <w:rsid w:val="00423830"/>
    <w:rsid w:val="00423AC7"/>
    <w:rsid w:val="00423BE0"/>
    <w:rsid w:val="00423E7B"/>
    <w:rsid w:val="00424134"/>
    <w:rsid w:val="00424F53"/>
    <w:rsid w:val="00425A4C"/>
    <w:rsid w:val="00430C1D"/>
    <w:rsid w:val="004350CB"/>
    <w:rsid w:val="0043524A"/>
    <w:rsid w:val="00435A1E"/>
    <w:rsid w:val="00436366"/>
    <w:rsid w:val="00437DD3"/>
    <w:rsid w:val="00442421"/>
    <w:rsid w:val="00443439"/>
    <w:rsid w:val="004434FD"/>
    <w:rsid w:val="004439D8"/>
    <w:rsid w:val="00444C29"/>
    <w:rsid w:val="00444C40"/>
    <w:rsid w:val="00444F61"/>
    <w:rsid w:val="004456FD"/>
    <w:rsid w:val="00447A27"/>
    <w:rsid w:val="00451D25"/>
    <w:rsid w:val="00451F45"/>
    <w:rsid w:val="00452D41"/>
    <w:rsid w:val="0045328D"/>
    <w:rsid w:val="0045536A"/>
    <w:rsid w:val="004561FC"/>
    <w:rsid w:val="00456358"/>
    <w:rsid w:val="00457372"/>
    <w:rsid w:val="004576FE"/>
    <w:rsid w:val="00457E42"/>
    <w:rsid w:val="00460167"/>
    <w:rsid w:val="00460B99"/>
    <w:rsid w:val="00461BDD"/>
    <w:rsid w:val="00463738"/>
    <w:rsid w:val="0046464C"/>
    <w:rsid w:val="004658DC"/>
    <w:rsid w:val="00466A3C"/>
    <w:rsid w:val="004706D5"/>
    <w:rsid w:val="00470731"/>
    <w:rsid w:val="00472DC4"/>
    <w:rsid w:val="00475100"/>
    <w:rsid w:val="00475EF2"/>
    <w:rsid w:val="00476010"/>
    <w:rsid w:val="00477407"/>
    <w:rsid w:val="00477F70"/>
    <w:rsid w:val="00480B81"/>
    <w:rsid w:val="00482307"/>
    <w:rsid w:val="00482361"/>
    <w:rsid w:val="00482C65"/>
    <w:rsid w:val="00483B3B"/>
    <w:rsid w:val="00487A8D"/>
    <w:rsid w:val="00487C1B"/>
    <w:rsid w:val="00490798"/>
    <w:rsid w:val="00491470"/>
    <w:rsid w:val="004917DE"/>
    <w:rsid w:val="00492560"/>
    <w:rsid w:val="0049267C"/>
    <w:rsid w:val="00492E8F"/>
    <w:rsid w:val="00494466"/>
    <w:rsid w:val="00494D34"/>
    <w:rsid w:val="004968CF"/>
    <w:rsid w:val="00497B82"/>
    <w:rsid w:val="004A05EA"/>
    <w:rsid w:val="004A06DF"/>
    <w:rsid w:val="004A0C92"/>
    <w:rsid w:val="004A102E"/>
    <w:rsid w:val="004A20FA"/>
    <w:rsid w:val="004A2530"/>
    <w:rsid w:val="004A32CD"/>
    <w:rsid w:val="004A33DD"/>
    <w:rsid w:val="004A4291"/>
    <w:rsid w:val="004A4571"/>
    <w:rsid w:val="004A4CF8"/>
    <w:rsid w:val="004A5155"/>
    <w:rsid w:val="004A549F"/>
    <w:rsid w:val="004A6389"/>
    <w:rsid w:val="004B089E"/>
    <w:rsid w:val="004B0F0B"/>
    <w:rsid w:val="004B2B77"/>
    <w:rsid w:val="004B2FA4"/>
    <w:rsid w:val="004B35FC"/>
    <w:rsid w:val="004B38F5"/>
    <w:rsid w:val="004B444E"/>
    <w:rsid w:val="004C3EAF"/>
    <w:rsid w:val="004C7999"/>
    <w:rsid w:val="004D07CF"/>
    <w:rsid w:val="004D096D"/>
    <w:rsid w:val="004D156E"/>
    <w:rsid w:val="004D39C1"/>
    <w:rsid w:val="004D4EE7"/>
    <w:rsid w:val="004D60C8"/>
    <w:rsid w:val="004D62CD"/>
    <w:rsid w:val="004D6545"/>
    <w:rsid w:val="004D74EB"/>
    <w:rsid w:val="004D7573"/>
    <w:rsid w:val="004D7AE9"/>
    <w:rsid w:val="004E02D4"/>
    <w:rsid w:val="004E1B11"/>
    <w:rsid w:val="004E2124"/>
    <w:rsid w:val="004E447E"/>
    <w:rsid w:val="004E498C"/>
    <w:rsid w:val="004E5954"/>
    <w:rsid w:val="004E6D30"/>
    <w:rsid w:val="004E75FD"/>
    <w:rsid w:val="004E78A2"/>
    <w:rsid w:val="004E7953"/>
    <w:rsid w:val="004E7BC6"/>
    <w:rsid w:val="004E7DE0"/>
    <w:rsid w:val="004F26DA"/>
    <w:rsid w:val="004F2720"/>
    <w:rsid w:val="004F5074"/>
    <w:rsid w:val="004F6EED"/>
    <w:rsid w:val="004F7955"/>
    <w:rsid w:val="00500641"/>
    <w:rsid w:val="00500C03"/>
    <w:rsid w:val="0050103B"/>
    <w:rsid w:val="00502146"/>
    <w:rsid w:val="00503286"/>
    <w:rsid w:val="00503AA7"/>
    <w:rsid w:val="00503AF8"/>
    <w:rsid w:val="005056F1"/>
    <w:rsid w:val="005069A2"/>
    <w:rsid w:val="005103F3"/>
    <w:rsid w:val="0051120C"/>
    <w:rsid w:val="005113B2"/>
    <w:rsid w:val="00511408"/>
    <w:rsid w:val="00511CBC"/>
    <w:rsid w:val="00513372"/>
    <w:rsid w:val="00513A17"/>
    <w:rsid w:val="0051462A"/>
    <w:rsid w:val="00515515"/>
    <w:rsid w:val="005157C6"/>
    <w:rsid w:val="00522FDF"/>
    <w:rsid w:val="00523260"/>
    <w:rsid w:val="005273DF"/>
    <w:rsid w:val="00530843"/>
    <w:rsid w:val="00530FB2"/>
    <w:rsid w:val="00531C38"/>
    <w:rsid w:val="0053352E"/>
    <w:rsid w:val="00533537"/>
    <w:rsid w:val="005340CC"/>
    <w:rsid w:val="005341A7"/>
    <w:rsid w:val="00534AD0"/>
    <w:rsid w:val="00535594"/>
    <w:rsid w:val="00535A3E"/>
    <w:rsid w:val="00536341"/>
    <w:rsid w:val="00536D56"/>
    <w:rsid w:val="005379A2"/>
    <w:rsid w:val="00545C64"/>
    <w:rsid w:val="005506DE"/>
    <w:rsid w:val="005544D1"/>
    <w:rsid w:val="00555F61"/>
    <w:rsid w:val="00561D7B"/>
    <w:rsid w:val="00563AEA"/>
    <w:rsid w:val="00565844"/>
    <w:rsid w:val="00566EB6"/>
    <w:rsid w:val="00567B86"/>
    <w:rsid w:val="00572141"/>
    <w:rsid w:val="00572D95"/>
    <w:rsid w:val="005739FD"/>
    <w:rsid w:val="00574F44"/>
    <w:rsid w:val="00577F27"/>
    <w:rsid w:val="0058109B"/>
    <w:rsid w:val="00581300"/>
    <w:rsid w:val="00583122"/>
    <w:rsid w:val="00583455"/>
    <w:rsid w:val="00583966"/>
    <w:rsid w:val="00584793"/>
    <w:rsid w:val="005875A0"/>
    <w:rsid w:val="00587661"/>
    <w:rsid w:val="005877CF"/>
    <w:rsid w:val="00590E4A"/>
    <w:rsid w:val="005916CA"/>
    <w:rsid w:val="00594ACC"/>
    <w:rsid w:val="00594D40"/>
    <w:rsid w:val="005956B5"/>
    <w:rsid w:val="0059614A"/>
    <w:rsid w:val="005A0228"/>
    <w:rsid w:val="005A0985"/>
    <w:rsid w:val="005A11D3"/>
    <w:rsid w:val="005A2AC4"/>
    <w:rsid w:val="005A38EE"/>
    <w:rsid w:val="005A6127"/>
    <w:rsid w:val="005A657E"/>
    <w:rsid w:val="005A6CBF"/>
    <w:rsid w:val="005B0E63"/>
    <w:rsid w:val="005B522D"/>
    <w:rsid w:val="005B698F"/>
    <w:rsid w:val="005B770C"/>
    <w:rsid w:val="005C0223"/>
    <w:rsid w:val="005C2483"/>
    <w:rsid w:val="005C28BD"/>
    <w:rsid w:val="005C3365"/>
    <w:rsid w:val="005C3E09"/>
    <w:rsid w:val="005C46DC"/>
    <w:rsid w:val="005C4B36"/>
    <w:rsid w:val="005C57A1"/>
    <w:rsid w:val="005C77CC"/>
    <w:rsid w:val="005D1C12"/>
    <w:rsid w:val="005D5369"/>
    <w:rsid w:val="005D61BA"/>
    <w:rsid w:val="005E015F"/>
    <w:rsid w:val="005E160A"/>
    <w:rsid w:val="005E36C6"/>
    <w:rsid w:val="005E40AD"/>
    <w:rsid w:val="005E4453"/>
    <w:rsid w:val="005E7BA5"/>
    <w:rsid w:val="005E7CD3"/>
    <w:rsid w:val="005F1434"/>
    <w:rsid w:val="005F3234"/>
    <w:rsid w:val="005F5230"/>
    <w:rsid w:val="005F56ED"/>
    <w:rsid w:val="00601699"/>
    <w:rsid w:val="00601B4A"/>
    <w:rsid w:val="006026D5"/>
    <w:rsid w:val="006027E4"/>
    <w:rsid w:val="00602A2D"/>
    <w:rsid w:val="006036B3"/>
    <w:rsid w:val="006066ED"/>
    <w:rsid w:val="00606705"/>
    <w:rsid w:val="00607487"/>
    <w:rsid w:val="00607513"/>
    <w:rsid w:val="006077CB"/>
    <w:rsid w:val="006100D7"/>
    <w:rsid w:val="0061105E"/>
    <w:rsid w:val="00614B54"/>
    <w:rsid w:val="00614F36"/>
    <w:rsid w:val="006154D1"/>
    <w:rsid w:val="0062212D"/>
    <w:rsid w:val="00623A27"/>
    <w:rsid w:val="00625D31"/>
    <w:rsid w:val="006275EC"/>
    <w:rsid w:val="00630432"/>
    <w:rsid w:val="00633F63"/>
    <w:rsid w:val="00633FC8"/>
    <w:rsid w:val="00635084"/>
    <w:rsid w:val="00636199"/>
    <w:rsid w:val="006366B2"/>
    <w:rsid w:val="006376D3"/>
    <w:rsid w:val="00640055"/>
    <w:rsid w:val="006443B0"/>
    <w:rsid w:val="006448F2"/>
    <w:rsid w:val="00644F86"/>
    <w:rsid w:val="006462F4"/>
    <w:rsid w:val="00647120"/>
    <w:rsid w:val="006477CE"/>
    <w:rsid w:val="0065178C"/>
    <w:rsid w:val="00651CC4"/>
    <w:rsid w:val="006528AE"/>
    <w:rsid w:val="00653578"/>
    <w:rsid w:val="00653B83"/>
    <w:rsid w:val="006556D3"/>
    <w:rsid w:val="00655B77"/>
    <w:rsid w:val="00661CC3"/>
    <w:rsid w:val="00662EE2"/>
    <w:rsid w:val="006644AC"/>
    <w:rsid w:val="00664559"/>
    <w:rsid w:val="00665812"/>
    <w:rsid w:val="00665A4A"/>
    <w:rsid w:val="00666F74"/>
    <w:rsid w:val="006716D5"/>
    <w:rsid w:val="00673B3D"/>
    <w:rsid w:val="00676078"/>
    <w:rsid w:val="006816D3"/>
    <w:rsid w:val="00683592"/>
    <w:rsid w:val="00684C28"/>
    <w:rsid w:val="0069011B"/>
    <w:rsid w:val="00693209"/>
    <w:rsid w:val="00693E0B"/>
    <w:rsid w:val="00693E17"/>
    <w:rsid w:val="00694224"/>
    <w:rsid w:val="00697BA5"/>
    <w:rsid w:val="006A2D7E"/>
    <w:rsid w:val="006A3CAE"/>
    <w:rsid w:val="006A41DF"/>
    <w:rsid w:val="006A588C"/>
    <w:rsid w:val="006A7B36"/>
    <w:rsid w:val="006A7C2F"/>
    <w:rsid w:val="006B0FE6"/>
    <w:rsid w:val="006B4625"/>
    <w:rsid w:val="006B494C"/>
    <w:rsid w:val="006B618D"/>
    <w:rsid w:val="006C1C06"/>
    <w:rsid w:val="006C22F8"/>
    <w:rsid w:val="006C3D49"/>
    <w:rsid w:val="006C4525"/>
    <w:rsid w:val="006C54E4"/>
    <w:rsid w:val="006C5ACF"/>
    <w:rsid w:val="006C656F"/>
    <w:rsid w:val="006C7739"/>
    <w:rsid w:val="006D0003"/>
    <w:rsid w:val="006D01C8"/>
    <w:rsid w:val="006D4040"/>
    <w:rsid w:val="006D5608"/>
    <w:rsid w:val="006D5BF7"/>
    <w:rsid w:val="006D5FF6"/>
    <w:rsid w:val="006D7216"/>
    <w:rsid w:val="006E1BDE"/>
    <w:rsid w:val="006E4A83"/>
    <w:rsid w:val="006E5527"/>
    <w:rsid w:val="006E569E"/>
    <w:rsid w:val="006E6A26"/>
    <w:rsid w:val="006E7CA2"/>
    <w:rsid w:val="006E7D82"/>
    <w:rsid w:val="006F1BCD"/>
    <w:rsid w:val="006F1F2E"/>
    <w:rsid w:val="006F2EA1"/>
    <w:rsid w:val="006F334F"/>
    <w:rsid w:val="006F3B0E"/>
    <w:rsid w:val="006F55DD"/>
    <w:rsid w:val="006F5A47"/>
    <w:rsid w:val="006F663C"/>
    <w:rsid w:val="00700049"/>
    <w:rsid w:val="00700063"/>
    <w:rsid w:val="007008C3"/>
    <w:rsid w:val="007008C4"/>
    <w:rsid w:val="00700F17"/>
    <w:rsid w:val="00701038"/>
    <w:rsid w:val="00703E1F"/>
    <w:rsid w:val="007064B5"/>
    <w:rsid w:val="007069E6"/>
    <w:rsid w:val="00707D67"/>
    <w:rsid w:val="0071025F"/>
    <w:rsid w:val="007102AB"/>
    <w:rsid w:val="00710C7A"/>
    <w:rsid w:val="00712696"/>
    <w:rsid w:val="007164D3"/>
    <w:rsid w:val="007174A5"/>
    <w:rsid w:val="00717E94"/>
    <w:rsid w:val="00722DCD"/>
    <w:rsid w:val="00722F94"/>
    <w:rsid w:val="00725E34"/>
    <w:rsid w:val="0072659D"/>
    <w:rsid w:val="0072789B"/>
    <w:rsid w:val="00727D06"/>
    <w:rsid w:val="00730E17"/>
    <w:rsid w:val="0073200A"/>
    <w:rsid w:val="00732F2D"/>
    <w:rsid w:val="00733666"/>
    <w:rsid w:val="00733AB4"/>
    <w:rsid w:val="00733F08"/>
    <w:rsid w:val="00734479"/>
    <w:rsid w:val="00734C39"/>
    <w:rsid w:val="00735E51"/>
    <w:rsid w:val="00735F5D"/>
    <w:rsid w:val="00736E4C"/>
    <w:rsid w:val="00737413"/>
    <w:rsid w:val="00737590"/>
    <w:rsid w:val="00740F00"/>
    <w:rsid w:val="00742F52"/>
    <w:rsid w:val="00743966"/>
    <w:rsid w:val="00746157"/>
    <w:rsid w:val="007472F6"/>
    <w:rsid w:val="0075123E"/>
    <w:rsid w:val="00751613"/>
    <w:rsid w:val="00751626"/>
    <w:rsid w:val="00752273"/>
    <w:rsid w:val="007529AE"/>
    <w:rsid w:val="007534D0"/>
    <w:rsid w:val="00753AC0"/>
    <w:rsid w:val="00753C99"/>
    <w:rsid w:val="00755AE5"/>
    <w:rsid w:val="00757319"/>
    <w:rsid w:val="00763658"/>
    <w:rsid w:val="00764FFB"/>
    <w:rsid w:val="00766216"/>
    <w:rsid w:val="00766AF1"/>
    <w:rsid w:val="007733CB"/>
    <w:rsid w:val="00773B97"/>
    <w:rsid w:val="00776DA6"/>
    <w:rsid w:val="00780122"/>
    <w:rsid w:val="007803D6"/>
    <w:rsid w:val="00781085"/>
    <w:rsid w:val="00782656"/>
    <w:rsid w:val="0078280A"/>
    <w:rsid w:val="00785D24"/>
    <w:rsid w:val="00791C0A"/>
    <w:rsid w:val="007953B6"/>
    <w:rsid w:val="007957DF"/>
    <w:rsid w:val="0079690C"/>
    <w:rsid w:val="00797B18"/>
    <w:rsid w:val="007A13BA"/>
    <w:rsid w:val="007A5109"/>
    <w:rsid w:val="007A5169"/>
    <w:rsid w:val="007A7F16"/>
    <w:rsid w:val="007B027E"/>
    <w:rsid w:val="007B0788"/>
    <w:rsid w:val="007B0D95"/>
    <w:rsid w:val="007B1213"/>
    <w:rsid w:val="007B515F"/>
    <w:rsid w:val="007B622F"/>
    <w:rsid w:val="007C1488"/>
    <w:rsid w:val="007C33D6"/>
    <w:rsid w:val="007C3E15"/>
    <w:rsid w:val="007C5E1A"/>
    <w:rsid w:val="007C6F1A"/>
    <w:rsid w:val="007C7B1E"/>
    <w:rsid w:val="007C7B80"/>
    <w:rsid w:val="007D0157"/>
    <w:rsid w:val="007D137A"/>
    <w:rsid w:val="007D14DA"/>
    <w:rsid w:val="007D1569"/>
    <w:rsid w:val="007D43CA"/>
    <w:rsid w:val="007D520C"/>
    <w:rsid w:val="007D5615"/>
    <w:rsid w:val="007D588B"/>
    <w:rsid w:val="007D666D"/>
    <w:rsid w:val="007E0281"/>
    <w:rsid w:val="007E034F"/>
    <w:rsid w:val="007E21B4"/>
    <w:rsid w:val="007E2B50"/>
    <w:rsid w:val="007E562A"/>
    <w:rsid w:val="007E5A29"/>
    <w:rsid w:val="007E6867"/>
    <w:rsid w:val="007F1164"/>
    <w:rsid w:val="007F1457"/>
    <w:rsid w:val="007F20AF"/>
    <w:rsid w:val="007F285D"/>
    <w:rsid w:val="007F350E"/>
    <w:rsid w:val="007F4DA7"/>
    <w:rsid w:val="007F4DE4"/>
    <w:rsid w:val="007F6A6E"/>
    <w:rsid w:val="007F70B9"/>
    <w:rsid w:val="00800FA1"/>
    <w:rsid w:val="0080234B"/>
    <w:rsid w:val="00802955"/>
    <w:rsid w:val="0080534F"/>
    <w:rsid w:val="00805FA6"/>
    <w:rsid w:val="00806119"/>
    <w:rsid w:val="0080629D"/>
    <w:rsid w:val="00807B65"/>
    <w:rsid w:val="00807CA3"/>
    <w:rsid w:val="00811CA5"/>
    <w:rsid w:val="0081347F"/>
    <w:rsid w:val="0082089A"/>
    <w:rsid w:val="00820956"/>
    <w:rsid w:val="00821CF4"/>
    <w:rsid w:val="00821F24"/>
    <w:rsid w:val="0082486C"/>
    <w:rsid w:val="00824D65"/>
    <w:rsid w:val="00824EF0"/>
    <w:rsid w:val="008260E8"/>
    <w:rsid w:val="00826325"/>
    <w:rsid w:val="00826831"/>
    <w:rsid w:val="00826837"/>
    <w:rsid w:val="00826917"/>
    <w:rsid w:val="00826B9D"/>
    <w:rsid w:val="00827CE8"/>
    <w:rsid w:val="00830B37"/>
    <w:rsid w:val="00830B6B"/>
    <w:rsid w:val="00831290"/>
    <w:rsid w:val="00831433"/>
    <w:rsid w:val="00833261"/>
    <w:rsid w:val="00840101"/>
    <w:rsid w:val="00841CD8"/>
    <w:rsid w:val="00841DDD"/>
    <w:rsid w:val="0084325A"/>
    <w:rsid w:val="008435B4"/>
    <w:rsid w:val="00843C4E"/>
    <w:rsid w:val="0084528E"/>
    <w:rsid w:val="00845676"/>
    <w:rsid w:val="00845845"/>
    <w:rsid w:val="00847445"/>
    <w:rsid w:val="008478B1"/>
    <w:rsid w:val="0085144A"/>
    <w:rsid w:val="00851508"/>
    <w:rsid w:val="0085195F"/>
    <w:rsid w:val="008519F5"/>
    <w:rsid w:val="00852BF6"/>
    <w:rsid w:val="00854BAB"/>
    <w:rsid w:val="00855441"/>
    <w:rsid w:val="00855749"/>
    <w:rsid w:val="00856A40"/>
    <w:rsid w:val="00856C03"/>
    <w:rsid w:val="00857E44"/>
    <w:rsid w:val="00857F53"/>
    <w:rsid w:val="00862644"/>
    <w:rsid w:val="00863E94"/>
    <w:rsid w:val="00870995"/>
    <w:rsid w:val="008745CA"/>
    <w:rsid w:val="00880D9F"/>
    <w:rsid w:val="00882EFA"/>
    <w:rsid w:val="0088621C"/>
    <w:rsid w:val="00886B58"/>
    <w:rsid w:val="00890FAF"/>
    <w:rsid w:val="0089405C"/>
    <w:rsid w:val="00894B01"/>
    <w:rsid w:val="00896698"/>
    <w:rsid w:val="008A0A00"/>
    <w:rsid w:val="008A0CF9"/>
    <w:rsid w:val="008A2D70"/>
    <w:rsid w:val="008A3E2E"/>
    <w:rsid w:val="008A4C27"/>
    <w:rsid w:val="008A6913"/>
    <w:rsid w:val="008A6BAE"/>
    <w:rsid w:val="008A6E5F"/>
    <w:rsid w:val="008A7B3A"/>
    <w:rsid w:val="008B0057"/>
    <w:rsid w:val="008B05F2"/>
    <w:rsid w:val="008B3AD9"/>
    <w:rsid w:val="008B46AD"/>
    <w:rsid w:val="008B47EE"/>
    <w:rsid w:val="008B5172"/>
    <w:rsid w:val="008B5C00"/>
    <w:rsid w:val="008C057A"/>
    <w:rsid w:val="008C0DC9"/>
    <w:rsid w:val="008C26F0"/>
    <w:rsid w:val="008C5A36"/>
    <w:rsid w:val="008C5E56"/>
    <w:rsid w:val="008C6608"/>
    <w:rsid w:val="008C68B6"/>
    <w:rsid w:val="008C7413"/>
    <w:rsid w:val="008C7A35"/>
    <w:rsid w:val="008C7CC5"/>
    <w:rsid w:val="008D20EE"/>
    <w:rsid w:val="008D3BD2"/>
    <w:rsid w:val="008D42E8"/>
    <w:rsid w:val="008D458C"/>
    <w:rsid w:val="008D4D51"/>
    <w:rsid w:val="008D4F77"/>
    <w:rsid w:val="008D5216"/>
    <w:rsid w:val="008D6E80"/>
    <w:rsid w:val="008E17A1"/>
    <w:rsid w:val="008E2344"/>
    <w:rsid w:val="008E3046"/>
    <w:rsid w:val="008E5327"/>
    <w:rsid w:val="008E5FCD"/>
    <w:rsid w:val="008E6EFC"/>
    <w:rsid w:val="008F0BDD"/>
    <w:rsid w:val="008F10EF"/>
    <w:rsid w:val="008F5031"/>
    <w:rsid w:val="008F6407"/>
    <w:rsid w:val="009020EA"/>
    <w:rsid w:val="009036B9"/>
    <w:rsid w:val="00905FB6"/>
    <w:rsid w:val="00907CDF"/>
    <w:rsid w:val="009101BD"/>
    <w:rsid w:val="009105FC"/>
    <w:rsid w:val="00910DFF"/>
    <w:rsid w:val="00915538"/>
    <w:rsid w:val="00916D09"/>
    <w:rsid w:val="00916F93"/>
    <w:rsid w:val="0091736C"/>
    <w:rsid w:val="009175FE"/>
    <w:rsid w:val="00920220"/>
    <w:rsid w:val="0092065F"/>
    <w:rsid w:val="00921596"/>
    <w:rsid w:val="00921C73"/>
    <w:rsid w:val="00922774"/>
    <w:rsid w:val="00922A3E"/>
    <w:rsid w:val="0092303F"/>
    <w:rsid w:val="00923207"/>
    <w:rsid w:val="00924235"/>
    <w:rsid w:val="00925E0F"/>
    <w:rsid w:val="0092767D"/>
    <w:rsid w:val="00927BE7"/>
    <w:rsid w:val="00930AF6"/>
    <w:rsid w:val="00933095"/>
    <w:rsid w:val="0093380A"/>
    <w:rsid w:val="009344FB"/>
    <w:rsid w:val="00934DCC"/>
    <w:rsid w:val="009358D0"/>
    <w:rsid w:val="00935F4C"/>
    <w:rsid w:val="00935FAD"/>
    <w:rsid w:val="00936A38"/>
    <w:rsid w:val="00942819"/>
    <w:rsid w:val="009437A9"/>
    <w:rsid w:val="00945861"/>
    <w:rsid w:val="009460D4"/>
    <w:rsid w:val="00947A48"/>
    <w:rsid w:val="009508AB"/>
    <w:rsid w:val="00951EAA"/>
    <w:rsid w:val="00952AC9"/>
    <w:rsid w:val="0095471B"/>
    <w:rsid w:val="00955512"/>
    <w:rsid w:val="00956562"/>
    <w:rsid w:val="009615D4"/>
    <w:rsid w:val="0096312A"/>
    <w:rsid w:val="009659D9"/>
    <w:rsid w:val="0097243E"/>
    <w:rsid w:val="009758FB"/>
    <w:rsid w:val="00975F03"/>
    <w:rsid w:val="00976B96"/>
    <w:rsid w:val="0097774E"/>
    <w:rsid w:val="0098012A"/>
    <w:rsid w:val="00983934"/>
    <w:rsid w:val="00984736"/>
    <w:rsid w:val="00984915"/>
    <w:rsid w:val="00985F1B"/>
    <w:rsid w:val="00986D35"/>
    <w:rsid w:val="0098757C"/>
    <w:rsid w:val="009902DE"/>
    <w:rsid w:val="00990FC5"/>
    <w:rsid w:val="009936AA"/>
    <w:rsid w:val="009949B9"/>
    <w:rsid w:val="00997797"/>
    <w:rsid w:val="00997A40"/>
    <w:rsid w:val="009A066E"/>
    <w:rsid w:val="009A080D"/>
    <w:rsid w:val="009A341A"/>
    <w:rsid w:val="009A4E2A"/>
    <w:rsid w:val="009A618B"/>
    <w:rsid w:val="009B14CB"/>
    <w:rsid w:val="009B3623"/>
    <w:rsid w:val="009B4E70"/>
    <w:rsid w:val="009B5315"/>
    <w:rsid w:val="009C0D8C"/>
    <w:rsid w:val="009C2458"/>
    <w:rsid w:val="009C5BEA"/>
    <w:rsid w:val="009C683D"/>
    <w:rsid w:val="009C7DAB"/>
    <w:rsid w:val="009D0267"/>
    <w:rsid w:val="009D3475"/>
    <w:rsid w:val="009D6DA4"/>
    <w:rsid w:val="009E01A8"/>
    <w:rsid w:val="009E2671"/>
    <w:rsid w:val="009E30D8"/>
    <w:rsid w:val="009E357F"/>
    <w:rsid w:val="009E3A98"/>
    <w:rsid w:val="009E3D47"/>
    <w:rsid w:val="009E612B"/>
    <w:rsid w:val="009E6AF8"/>
    <w:rsid w:val="009E7DBA"/>
    <w:rsid w:val="009F00D5"/>
    <w:rsid w:val="009F13D3"/>
    <w:rsid w:val="009F2AA1"/>
    <w:rsid w:val="009F3363"/>
    <w:rsid w:val="009F3770"/>
    <w:rsid w:val="009F3930"/>
    <w:rsid w:val="00A02833"/>
    <w:rsid w:val="00A0597F"/>
    <w:rsid w:val="00A06D66"/>
    <w:rsid w:val="00A07426"/>
    <w:rsid w:val="00A10100"/>
    <w:rsid w:val="00A10EF3"/>
    <w:rsid w:val="00A1190F"/>
    <w:rsid w:val="00A12C34"/>
    <w:rsid w:val="00A1612E"/>
    <w:rsid w:val="00A16727"/>
    <w:rsid w:val="00A16862"/>
    <w:rsid w:val="00A17A3B"/>
    <w:rsid w:val="00A203C3"/>
    <w:rsid w:val="00A20946"/>
    <w:rsid w:val="00A2274F"/>
    <w:rsid w:val="00A24911"/>
    <w:rsid w:val="00A259E7"/>
    <w:rsid w:val="00A25DC4"/>
    <w:rsid w:val="00A30A28"/>
    <w:rsid w:val="00A30C1C"/>
    <w:rsid w:val="00A30D57"/>
    <w:rsid w:val="00A310E7"/>
    <w:rsid w:val="00A33C57"/>
    <w:rsid w:val="00A34751"/>
    <w:rsid w:val="00A34EA3"/>
    <w:rsid w:val="00A34F34"/>
    <w:rsid w:val="00A350DE"/>
    <w:rsid w:val="00A35FA9"/>
    <w:rsid w:val="00A37A74"/>
    <w:rsid w:val="00A37B01"/>
    <w:rsid w:val="00A40324"/>
    <w:rsid w:val="00A40A9C"/>
    <w:rsid w:val="00A40B3A"/>
    <w:rsid w:val="00A40D60"/>
    <w:rsid w:val="00A422BF"/>
    <w:rsid w:val="00A4481C"/>
    <w:rsid w:val="00A46439"/>
    <w:rsid w:val="00A500FA"/>
    <w:rsid w:val="00A520F9"/>
    <w:rsid w:val="00A52CB3"/>
    <w:rsid w:val="00A534C4"/>
    <w:rsid w:val="00A56283"/>
    <w:rsid w:val="00A602CB"/>
    <w:rsid w:val="00A609DD"/>
    <w:rsid w:val="00A60E13"/>
    <w:rsid w:val="00A62FC1"/>
    <w:rsid w:val="00A655F4"/>
    <w:rsid w:val="00A65D33"/>
    <w:rsid w:val="00A6608B"/>
    <w:rsid w:val="00A67353"/>
    <w:rsid w:val="00A704D3"/>
    <w:rsid w:val="00A7491E"/>
    <w:rsid w:val="00A76C9E"/>
    <w:rsid w:val="00A830C1"/>
    <w:rsid w:val="00A844C3"/>
    <w:rsid w:val="00A853E0"/>
    <w:rsid w:val="00A86380"/>
    <w:rsid w:val="00A8655E"/>
    <w:rsid w:val="00A87279"/>
    <w:rsid w:val="00A905AC"/>
    <w:rsid w:val="00A92E5F"/>
    <w:rsid w:val="00A92EFB"/>
    <w:rsid w:val="00A945BD"/>
    <w:rsid w:val="00A9719D"/>
    <w:rsid w:val="00AA0342"/>
    <w:rsid w:val="00AA17B2"/>
    <w:rsid w:val="00AA30B0"/>
    <w:rsid w:val="00AA36B8"/>
    <w:rsid w:val="00AA3B20"/>
    <w:rsid w:val="00AA58FF"/>
    <w:rsid w:val="00AA5C7A"/>
    <w:rsid w:val="00AA701C"/>
    <w:rsid w:val="00AA71F9"/>
    <w:rsid w:val="00AA7442"/>
    <w:rsid w:val="00AB12FD"/>
    <w:rsid w:val="00AB15CD"/>
    <w:rsid w:val="00AB2A3C"/>
    <w:rsid w:val="00AB5244"/>
    <w:rsid w:val="00AB6AAA"/>
    <w:rsid w:val="00AC048A"/>
    <w:rsid w:val="00AC351B"/>
    <w:rsid w:val="00AC38B7"/>
    <w:rsid w:val="00AC5A3C"/>
    <w:rsid w:val="00AD063C"/>
    <w:rsid w:val="00AD124B"/>
    <w:rsid w:val="00AD16E5"/>
    <w:rsid w:val="00AD28CC"/>
    <w:rsid w:val="00AD4F96"/>
    <w:rsid w:val="00AD5C80"/>
    <w:rsid w:val="00AD6F15"/>
    <w:rsid w:val="00AE1918"/>
    <w:rsid w:val="00AE335C"/>
    <w:rsid w:val="00AE3B40"/>
    <w:rsid w:val="00AE46CD"/>
    <w:rsid w:val="00AE4C25"/>
    <w:rsid w:val="00AE6EF3"/>
    <w:rsid w:val="00AF034E"/>
    <w:rsid w:val="00AF1F77"/>
    <w:rsid w:val="00AF267B"/>
    <w:rsid w:val="00AF2C44"/>
    <w:rsid w:val="00AF2F06"/>
    <w:rsid w:val="00AF49B4"/>
    <w:rsid w:val="00AF661C"/>
    <w:rsid w:val="00AF75BC"/>
    <w:rsid w:val="00B00B45"/>
    <w:rsid w:val="00B014AF"/>
    <w:rsid w:val="00B01FCB"/>
    <w:rsid w:val="00B02D54"/>
    <w:rsid w:val="00B0419B"/>
    <w:rsid w:val="00B05357"/>
    <w:rsid w:val="00B05872"/>
    <w:rsid w:val="00B0696A"/>
    <w:rsid w:val="00B0736F"/>
    <w:rsid w:val="00B1080E"/>
    <w:rsid w:val="00B108A2"/>
    <w:rsid w:val="00B1140C"/>
    <w:rsid w:val="00B12A9D"/>
    <w:rsid w:val="00B164C9"/>
    <w:rsid w:val="00B17BD9"/>
    <w:rsid w:val="00B17D1F"/>
    <w:rsid w:val="00B313F5"/>
    <w:rsid w:val="00B32AB1"/>
    <w:rsid w:val="00B3375A"/>
    <w:rsid w:val="00B34A4D"/>
    <w:rsid w:val="00B358B4"/>
    <w:rsid w:val="00B37709"/>
    <w:rsid w:val="00B41741"/>
    <w:rsid w:val="00B41D86"/>
    <w:rsid w:val="00B42404"/>
    <w:rsid w:val="00B4359B"/>
    <w:rsid w:val="00B4384D"/>
    <w:rsid w:val="00B445A2"/>
    <w:rsid w:val="00B44661"/>
    <w:rsid w:val="00B44D4E"/>
    <w:rsid w:val="00B44E60"/>
    <w:rsid w:val="00B45D9E"/>
    <w:rsid w:val="00B46FDA"/>
    <w:rsid w:val="00B52650"/>
    <w:rsid w:val="00B53EC4"/>
    <w:rsid w:val="00B544DA"/>
    <w:rsid w:val="00B56492"/>
    <w:rsid w:val="00B578EA"/>
    <w:rsid w:val="00B613ED"/>
    <w:rsid w:val="00B634B0"/>
    <w:rsid w:val="00B6555C"/>
    <w:rsid w:val="00B65882"/>
    <w:rsid w:val="00B661BD"/>
    <w:rsid w:val="00B664D3"/>
    <w:rsid w:val="00B735EE"/>
    <w:rsid w:val="00B77D88"/>
    <w:rsid w:val="00B806D6"/>
    <w:rsid w:val="00B815AA"/>
    <w:rsid w:val="00B817E9"/>
    <w:rsid w:val="00B83B82"/>
    <w:rsid w:val="00B848EA"/>
    <w:rsid w:val="00B85AFF"/>
    <w:rsid w:val="00B92B8E"/>
    <w:rsid w:val="00B93979"/>
    <w:rsid w:val="00B9503A"/>
    <w:rsid w:val="00B9536F"/>
    <w:rsid w:val="00B95629"/>
    <w:rsid w:val="00B966DA"/>
    <w:rsid w:val="00B96EE1"/>
    <w:rsid w:val="00B978C0"/>
    <w:rsid w:val="00BA01FF"/>
    <w:rsid w:val="00BA36B8"/>
    <w:rsid w:val="00BA43A1"/>
    <w:rsid w:val="00BA4C8E"/>
    <w:rsid w:val="00BA605D"/>
    <w:rsid w:val="00BA773B"/>
    <w:rsid w:val="00BB06F2"/>
    <w:rsid w:val="00BB3ECB"/>
    <w:rsid w:val="00BB78F5"/>
    <w:rsid w:val="00BB7FAE"/>
    <w:rsid w:val="00BC0496"/>
    <w:rsid w:val="00BC08E2"/>
    <w:rsid w:val="00BC0B7B"/>
    <w:rsid w:val="00BC1AAD"/>
    <w:rsid w:val="00BC2C74"/>
    <w:rsid w:val="00BC3963"/>
    <w:rsid w:val="00BC3CE2"/>
    <w:rsid w:val="00BC74D4"/>
    <w:rsid w:val="00BD1BB6"/>
    <w:rsid w:val="00BD3C69"/>
    <w:rsid w:val="00BD3F43"/>
    <w:rsid w:val="00BD4B0A"/>
    <w:rsid w:val="00BD4F37"/>
    <w:rsid w:val="00BD5B83"/>
    <w:rsid w:val="00BD70B2"/>
    <w:rsid w:val="00BD76DE"/>
    <w:rsid w:val="00BD7FBA"/>
    <w:rsid w:val="00BE06B7"/>
    <w:rsid w:val="00BE0EB4"/>
    <w:rsid w:val="00BE1A40"/>
    <w:rsid w:val="00BE3C1A"/>
    <w:rsid w:val="00BE5234"/>
    <w:rsid w:val="00BE5F8D"/>
    <w:rsid w:val="00BE7196"/>
    <w:rsid w:val="00BF0E03"/>
    <w:rsid w:val="00BF1023"/>
    <w:rsid w:val="00BF34B0"/>
    <w:rsid w:val="00BF4883"/>
    <w:rsid w:val="00BF61A2"/>
    <w:rsid w:val="00BF7A21"/>
    <w:rsid w:val="00BF7A49"/>
    <w:rsid w:val="00BF7B55"/>
    <w:rsid w:val="00C00242"/>
    <w:rsid w:val="00C0118F"/>
    <w:rsid w:val="00C01CA0"/>
    <w:rsid w:val="00C01F72"/>
    <w:rsid w:val="00C0514E"/>
    <w:rsid w:val="00C113DC"/>
    <w:rsid w:val="00C1309D"/>
    <w:rsid w:val="00C16091"/>
    <w:rsid w:val="00C173DA"/>
    <w:rsid w:val="00C20178"/>
    <w:rsid w:val="00C20CBB"/>
    <w:rsid w:val="00C218C0"/>
    <w:rsid w:val="00C21ECA"/>
    <w:rsid w:val="00C222F0"/>
    <w:rsid w:val="00C235B8"/>
    <w:rsid w:val="00C259C7"/>
    <w:rsid w:val="00C25B6C"/>
    <w:rsid w:val="00C26A28"/>
    <w:rsid w:val="00C27519"/>
    <w:rsid w:val="00C27D1F"/>
    <w:rsid w:val="00C30822"/>
    <w:rsid w:val="00C30C06"/>
    <w:rsid w:val="00C31620"/>
    <w:rsid w:val="00C31B06"/>
    <w:rsid w:val="00C31E21"/>
    <w:rsid w:val="00C32B84"/>
    <w:rsid w:val="00C32EB9"/>
    <w:rsid w:val="00C347BC"/>
    <w:rsid w:val="00C349B4"/>
    <w:rsid w:val="00C34C25"/>
    <w:rsid w:val="00C379A9"/>
    <w:rsid w:val="00C37AEA"/>
    <w:rsid w:val="00C37B1C"/>
    <w:rsid w:val="00C4425D"/>
    <w:rsid w:val="00C44678"/>
    <w:rsid w:val="00C44E6C"/>
    <w:rsid w:val="00C45463"/>
    <w:rsid w:val="00C464E1"/>
    <w:rsid w:val="00C46CC6"/>
    <w:rsid w:val="00C50308"/>
    <w:rsid w:val="00C50BC7"/>
    <w:rsid w:val="00C515AA"/>
    <w:rsid w:val="00C52603"/>
    <w:rsid w:val="00C539CC"/>
    <w:rsid w:val="00C542C2"/>
    <w:rsid w:val="00C54826"/>
    <w:rsid w:val="00C54ED2"/>
    <w:rsid w:val="00C57C04"/>
    <w:rsid w:val="00C64623"/>
    <w:rsid w:val="00C65107"/>
    <w:rsid w:val="00C657EF"/>
    <w:rsid w:val="00C659AF"/>
    <w:rsid w:val="00C6726C"/>
    <w:rsid w:val="00C67DE1"/>
    <w:rsid w:val="00C70218"/>
    <w:rsid w:val="00C71A59"/>
    <w:rsid w:val="00C73FC7"/>
    <w:rsid w:val="00C754C1"/>
    <w:rsid w:val="00C76652"/>
    <w:rsid w:val="00C77760"/>
    <w:rsid w:val="00C82598"/>
    <w:rsid w:val="00C83CB0"/>
    <w:rsid w:val="00C8417D"/>
    <w:rsid w:val="00C844AF"/>
    <w:rsid w:val="00C845B7"/>
    <w:rsid w:val="00C84E2F"/>
    <w:rsid w:val="00C85562"/>
    <w:rsid w:val="00C875B5"/>
    <w:rsid w:val="00C87FEF"/>
    <w:rsid w:val="00C90184"/>
    <w:rsid w:val="00C90B39"/>
    <w:rsid w:val="00C9251C"/>
    <w:rsid w:val="00C95742"/>
    <w:rsid w:val="00C95CD8"/>
    <w:rsid w:val="00C960A9"/>
    <w:rsid w:val="00CA1C9C"/>
    <w:rsid w:val="00CA2A02"/>
    <w:rsid w:val="00CA3395"/>
    <w:rsid w:val="00CA3B5A"/>
    <w:rsid w:val="00CA557B"/>
    <w:rsid w:val="00CA7B34"/>
    <w:rsid w:val="00CB0909"/>
    <w:rsid w:val="00CB1E8B"/>
    <w:rsid w:val="00CB2133"/>
    <w:rsid w:val="00CB3D62"/>
    <w:rsid w:val="00CC2BFE"/>
    <w:rsid w:val="00CC2D63"/>
    <w:rsid w:val="00CC3838"/>
    <w:rsid w:val="00CC39A1"/>
    <w:rsid w:val="00CC3E79"/>
    <w:rsid w:val="00CC3F16"/>
    <w:rsid w:val="00CC4883"/>
    <w:rsid w:val="00CC688A"/>
    <w:rsid w:val="00CC6BC6"/>
    <w:rsid w:val="00CD0A9E"/>
    <w:rsid w:val="00CD171B"/>
    <w:rsid w:val="00CD227F"/>
    <w:rsid w:val="00CD25BA"/>
    <w:rsid w:val="00CD3349"/>
    <w:rsid w:val="00CD3ADB"/>
    <w:rsid w:val="00CD3D4B"/>
    <w:rsid w:val="00CD4D17"/>
    <w:rsid w:val="00CD4F81"/>
    <w:rsid w:val="00CD6BE6"/>
    <w:rsid w:val="00CE1ED1"/>
    <w:rsid w:val="00CE2080"/>
    <w:rsid w:val="00CE486A"/>
    <w:rsid w:val="00CE56E1"/>
    <w:rsid w:val="00CE77BC"/>
    <w:rsid w:val="00CE7BC8"/>
    <w:rsid w:val="00CE7F76"/>
    <w:rsid w:val="00CF018C"/>
    <w:rsid w:val="00CF0523"/>
    <w:rsid w:val="00CF0833"/>
    <w:rsid w:val="00CF0FE0"/>
    <w:rsid w:val="00CF10BE"/>
    <w:rsid w:val="00CF11F0"/>
    <w:rsid w:val="00CF24BC"/>
    <w:rsid w:val="00CF2931"/>
    <w:rsid w:val="00CF3349"/>
    <w:rsid w:val="00CF48E1"/>
    <w:rsid w:val="00CF631E"/>
    <w:rsid w:val="00CF7D9F"/>
    <w:rsid w:val="00D006DA"/>
    <w:rsid w:val="00D010EC"/>
    <w:rsid w:val="00D0215F"/>
    <w:rsid w:val="00D02980"/>
    <w:rsid w:val="00D036F6"/>
    <w:rsid w:val="00D0389C"/>
    <w:rsid w:val="00D06262"/>
    <w:rsid w:val="00D069ED"/>
    <w:rsid w:val="00D079FB"/>
    <w:rsid w:val="00D12523"/>
    <w:rsid w:val="00D13AA4"/>
    <w:rsid w:val="00D14F78"/>
    <w:rsid w:val="00D14FD8"/>
    <w:rsid w:val="00D15C94"/>
    <w:rsid w:val="00D16BE5"/>
    <w:rsid w:val="00D16CF6"/>
    <w:rsid w:val="00D20B17"/>
    <w:rsid w:val="00D20B5A"/>
    <w:rsid w:val="00D20B70"/>
    <w:rsid w:val="00D24866"/>
    <w:rsid w:val="00D25EFB"/>
    <w:rsid w:val="00D26B0B"/>
    <w:rsid w:val="00D30C1F"/>
    <w:rsid w:val="00D322FF"/>
    <w:rsid w:val="00D334C2"/>
    <w:rsid w:val="00D3393C"/>
    <w:rsid w:val="00D35059"/>
    <w:rsid w:val="00D43E69"/>
    <w:rsid w:val="00D4494E"/>
    <w:rsid w:val="00D4590E"/>
    <w:rsid w:val="00D472B1"/>
    <w:rsid w:val="00D502C6"/>
    <w:rsid w:val="00D51367"/>
    <w:rsid w:val="00D51D88"/>
    <w:rsid w:val="00D54CB0"/>
    <w:rsid w:val="00D554B9"/>
    <w:rsid w:val="00D55E42"/>
    <w:rsid w:val="00D56E06"/>
    <w:rsid w:val="00D57D6C"/>
    <w:rsid w:val="00D604CE"/>
    <w:rsid w:val="00D60644"/>
    <w:rsid w:val="00D606B6"/>
    <w:rsid w:val="00D60E61"/>
    <w:rsid w:val="00D616A0"/>
    <w:rsid w:val="00D620E6"/>
    <w:rsid w:val="00D6359C"/>
    <w:rsid w:val="00D63AED"/>
    <w:rsid w:val="00D652BA"/>
    <w:rsid w:val="00D65B65"/>
    <w:rsid w:val="00D66001"/>
    <w:rsid w:val="00D664E0"/>
    <w:rsid w:val="00D6748C"/>
    <w:rsid w:val="00D67FC2"/>
    <w:rsid w:val="00D749EF"/>
    <w:rsid w:val="00D758C5"/>
    <w:rsid w:val="00D75CCF"/>
    <w:rsid w:val="00D7661E"/>
    <w:rsid w:val="00D77A79"/>
    <w:rsid w:val="00D80159"/>
    <w:rsid w:val="00D8214C"/>
    <w:rsid w:val="00D82EFF"/>
    <w:rsid w:val="00D83430"/>
    <w:rsid w:val="00D83DE8"/>
    <w:rsid w:val="00D84521"/>
    <w:rsid w:val="00D84D04"/>
    <w:rsid w:val="00D853D4"/>
    <w:rsid w:val="00D85F57"/>
    <w:rsid w:val="00D861D6"/>
    <w:rsid w:val="00D86966"/>
    <w:rsid w:val="00D86D30"/>
    <w:rsid w:val="00D87725"/>
    <w:rsid w:val="00D904A7"/>
    <w:rsid w:val="00D92957"/>
    <w:rsid w:val="00D94643"/>
    <w:rsid w:val="00D95A8D"/>
    <w:rsid w:val="00D960CC"/>
    <w:rsid w:val="00DA24CC"/>
    <w:rsid w:val="00DA2607"/>
    <w:rsid w:val="00DA3479"/>
    <w:rsid w:val="00DA6DF9"/>
    <w:rsid w:val="00DB05B4"/>
    <w:rsid w:val="00DB1289"/>
    <w:rsid w:val="00DB1634"/>
    <w:rsid w:val="00DB29D1"/>
    <w:rsid w:val="00DB2C00"/>
    <w:rsid w:val="00DB3671"/>
    <w:rsid w:val="00DB57F0"/>
    <w:rsid w:val="00DB7DBB"/>
    <w:rsid w:val="00DC08A1"/>
    <w:rsid w:val="00DC1550"/>
    <w:rsid w:val="00DC1B4D"/>
    <w:rsid w:val="00DC2AA1"/>
    <w:rsid w:val="00DC35BC"/>
    <w:rsid w:val="00DC409C"/>
    <w:rsid w:val="00DC4FD4"/>
    <w:rsid w:val="00DC5154"/>
    <w:rsid w:val="00DC7236"/>
    <w:rsid w:val="00DD1686"/>
    <w:rsid w:val="00DD4058"/>
    <w:rsid w:val="00DD5D87"/>
    <w:rsid w:val="00DD674D"/>
    <w:rsid w:val="00DE09D9"/>
    <w:rsid w:val="00DE291E"/>
    <w:rsid w:val="00DF074A"/>
    <w:rsid w:val="00DF1FE5"/>
    <w:rsid w:val="00DF3B9A"/>
    <w:rsid w:val="00DF3D59"/>
    <w:rsid w:val="00DF46BA"/>
    <w:rsid w:val="00DF702D"/>
    <w:rsid w:val="00E0093B"/>
    <w:rsid w:val="00E02467"/>
    <w:rsid w:val="00E025FB"/>
    <w:rsid w:val="00E03267"/>
    <w:rsid w:val="00E058CE"/>
    <w:rsid w:val="00E05CE9"/>
    <w:rsid w:val="00E06BB3"/>
    <w:rsid w:val="00E073AF"/>
    <w:rsid w:val="00E1359E"/>
    <w:rsid w:val="00E1368E"/>
    <w:rsid w:val="00E13B8B"/>
    <w:rsid w:val="00E1475A"/>
    <w:rsid w:val="00E15148"/>
    <w:rsid w:val="00E16F32"/>
    <w:rsid w:val="00E20354"/>
    <w:rsid w:val="00E22842"/>
    <w:rsid w:val="00E25D82"/>
    <w:rsid w:val="00E26F86"/>
    <w:rsid w:val="00E27136"/>
    <w:rsid w:val="00E27B42"/>
    <w:rsid w:val="00E31510"/>
    <w:rsid w:val="00E31672"/>
    <w:rsid w:val="00E31CA4"/>
    <w:rsid w:val="00E328F1"/>
    <w:rsid w:val="00E32B5C"/>
    <w:rsid w:val="00E368A3"/>
    <w:rsid w:val="00E37455"/>
    <w:rsid w:val="00E40728"/>
    <w:rsid w:val="00E41046"/>
    <w:rsid w:val="00E42F29"/>
    <w:rsid w:val="00E439E9"/>
    <w:rsid w:val="00E43C97"/>
    <w:rsid w:val="00E44733"/>
    <w:rsid w:val="00E45809"/>
    <w:rsid w:val="00E46206"/>
    <w:rsid w:val="00E479D3"/>
    <w:rsid w:val="00E50901"/>
    <w:rsid w:val="00E52C33"/>
    <w:rsid w:val="00E52D85"/>
    <w:rsid w:val="00E53953"/>
    <w:rsid w:val="00E5429B"/>
    <w:rsid w:val="00E542C3"/>
    <w:rsid w:val="00E54D38"/>
    <w:rsid w:val="00E562CD"/>
    <w:rsid w:val="00E568E3"/>
    <w:rsid w:val="00E56955"/>
    <w:rsid w:val="00E6267B"/>
    <w:rsid w:val="00E62B6D"/>
    <w:rsid w:val="00E63010"/>
    <w:rsid w:val="00E64719"/>
    <w:rsid w:val="00E6515B"/>
    <w:rsid w:val="00E6538A"/>
    <w:rsid w:val="00E65A37"/>
    <w:rsid w:val="00E65DFA"/>
    <w:rsid w:val="00E663B3"/>
    <w:rsid w:val="00E67D9C"/>
    <w:rsid w:val="00E7070E"/>
    <w:rsid w:val="00E70FBE"/>
    <w:rsid w:val="00E72A14"/>
    <w:rsid w:val="00E72C23"/>
    <w:rsid w:val="00E73DDE"/>
    <w:rsid w:val="00E7463B"/>
    <w:rsid w:val="00E76AA9"/>
    <w:rsid w:val="00E7788F"/>
    <w:rsid w:val="00E8057D"/>
    <w:rsid w:val="00E80E82"/>
    <w:rsid w:val="00E82582"/>
    <w:rsid w:val="00E82E59"/>
    <w:rsid w:val="00E8304F"/>
    <w:rsid w:val="00E84D37"/>
    <w:rsid w:val="00E85D2E"/>
    <w:rsid w:val="00E87942"/>
    <w:rsid w:val="00E87A20"/>
    <w:rsid w:val="00E90122"/>
    <w:rsid w:val="00E904A5"/>
    <w:rsid w:val="00E90AEE"/>
    <w:rsid w:val="00E90EED"/>
    <w:rsid w:val="00E935E2"/>
    <w:rsid w:val="00E955A2"/>
    <w:rsid w:val="00E955A5"/>
    <w:rsid w:val="00E957FF"/>
    <w:rsid w:val="00E96093"/>
    <w:rsid w:val="00E97F74"/>
    <w:rsid w:val="00EA0C34"/>
    <w:rsid w:val="00EA298E"/>
    <w:rsid w:val="00EA31D7"/>
    <w:rsid w:val="00EA3CF1"/>
    <w:rsid w:val="00EA4E0C"/>
    <w:rsid w:val="00EA581A"/>
    <w:rsid w:val="00EA5BC1"/>
    <w:rsid w:val="00EA68F9"/>
    <w:rsid w:val="00EA784B"/>
    <w:rsid w:val="00EA7FE6"/>
    <w:rsid w:val="00EB15F9"/>
    <w:rsid w:val="00EB299B"/>
    <w:rsid w:val="00EB2DBC"/>
    <w:rsid w:val="00EB2EF2"/>
    <w:rsid w:val="00EB4049"/>
    <w:rsid w:val="00EC0E14"/>
    <w:rsid w:val="00EC14B8"/>
    <w:rsid w:val="00EC1976"/>
    <w:rsid w:val="00EC2213"/>
    <w:rsid w:val="00EC2254"/>
    <w:rsid w:val="00EC2691"/>
    <w:rsid w:val="00EC2FE7"/>
    <w:rsid w:val="00EC4B3E"/>
    <w:rsid w:val="00EC4DA9"/>
    <w:rsid w:val="00EC63DC"/>
    <w:rsid w:val="00EC7818"/>
    <w:rsid w:val="00EC7E1E"/>
    <w:rsid w:val="00ED0AAA"/>
    <w:rsid w:val="00ED14BD"/>
    <w:rsid w:val="00ED26E3"/>
    <w:rsid w:val="00ED4CFA"/>
    <w:rsid w:val="00ED4F63"/>
    <w:rsid w:val="00EE0626"/>
    <w:rsid w:val="00EE3397"/>
    <w:rsid w:val="00EE3694"/>
    <w:rsid w:val="00EE39CA"/>
    <w:rsid w:val="00EE507F"/>
    <w:rsid w:val="00EE5189"/>
    <w:rsid w:val="00EE606C"/>
    <w:rsid w:val="00EE6C99"/>
    <w:rsid w:val="00EF18D9"/>
    <w:rsid w:val="00EF2F9A"/>
    <w:rsid w:val="00EF463A"/>
    <w:rsid w:val="00EF65EB"/>
    <w:rsid w:val="00EF715E"/>
    <w:rsid w:val="00EF7892"/>
    <w:rsid w:val="00EF79FC"/>
    <w:rsid w:val="00F00B2E"/>
    <w:rsid w:val="00F00D48"/>
    <w:rsid w:val="00F014FF"/>
    <w:rsid w:val="00F01BED"/>
    <w:rsid w:val="00F0281C"/>
    <w:rsid w:val="00F03873"/>
    <w:rsid w:val="00F03F5C"/>
    <w:rsid w:val="00F03FF2"/>
    <w:rsid w:val="00F05436"/>
    <w:rsid w:val="00F057D3"/>
    <w:rsid w:val="00F0664F"/>
    <w:rsid w:val="00F07403"/>
    <w:rsid w:val="00F121E7"/>
    <w:rsid w:val="00F1227E"/>
    <w:rsid w:val="00F122F0"/>
    <w:rsid w:val="00F130B2"/>
    <w:rsid w:val="00F130DB"/>
    <w:rsid w:val="00F15ABD"/>
    <w:rsid w:val="00F20FEE"/>
    <w:rsid w:val="00F2111F"/>
    <w:rsid w:val="00F268F5"/>
    <w:rsid w:val="00F2716A"/>
    <w:rsid w:val="00F27843"/>
    <w:rsid w:val="00F31557"/>
    <w:rsid w:val="00F32453"/>
    <w:rsid w:val="00F32956"/>
    <w:rsid w:val="00F3469D"/>
    <w:rsid w:val="00F35F80"/>
    <w:rsid w:val="00F37716"/>
    <w:rsid w:val="00F378CB"/>
    <w:rsid w:val="00F37F5F"/>
    <w:rsid w:val="00F4028C"/>
    <w:rsid w:val="00F4031C"/>
    <w:rsid w:val="00F40441"/>
    <w:rsid w:val="00F4135E"/>
    <w:rsid w:val="00F41646"/>
    <w:rsid w:val="00F43652"/>
    <w:rsid w:val="00F43A6C"/>
    <w:rsid w:val="00F443E8"/>
    <w:rsid w:val="00F44478"/>
    <w:rsid w:val="00F46097"/>
    <w:rsid w:val="00F52B5F"/>
    <w:rsid w:val="00F5467C"/>
    <w:rsid w:val="00F549B3"/>
    <w:rsid w:val="00F552B8"/>
    <w:rsid w:val="00F56905"/>
    <w:rsid w:val="00F56F41"/>
    <w:rsid w:val="00F572B5"/>
    <w:rsid w:val="00F57505"/>
    <w:rsid w:val="00F6038D"/>
    <w:rsid w:val="00F605AB"/>
    <w:rsid w:val="00F62B6B"/>
    <w:rsid w:val="00F63448"/>
    <w:rsid w:val="00F64745"/>
    <w:rsid w:val="00F650DB"/>
    <w:rsid w:val="00F670FD"/>
    <w:rsid w:val="00F72AE1"/>
    <w:rsid w:val="00F7368E"/>
    <w:rsid w:val="00F75CA4"/>
    <w:rsid w:val="00F76B70"/>
    <w:rsid w:val="00F80F4B"/>
    <w:rsid w:val="00F817D9"/>
    <w:rsid w:val="00F8298A"/>
    <w:rsid w:val="00F83B4D"/>
    <w:rsid w:val="00F849EC"/>
    <w:rsid w:val="00F85604"/>
    <w:rsid w:val="00F85E46"/>
    <w:rsid w:val="00F86E64"/>
    <w:rsid w:val="00F909E9"/>
    <w:rsid w:val="00F91771"/>
    <w:rsid w:val="00F92586"/>
    <w:rsid w:val="00F92A2C"/>
    <w:rsid w:val="00F93B0D"/>
    <w:rsid w:val="00F94CCD"/>
    <w:rsid w:val="00F97A03"/>
    <w:rsid w:val="00FA07DD"/>
    <w:rsid w:val="00FA0E22"/>
    <w:rsid w:val="00FA0FCD"/>
    <w:rsid w:val="00FA5CF4"/>
    <w:rsid w:val="00FB619B"/>
    <w:rsid w:val="00FC0C74"/>
    <w:rsid w:val="00FC15DC"/>
    <w:rsid w:val="00FC22F0"/>
    <w:rsid w:val="00FC291C"/>
    <w:rsid w:val="00FC40FC"/>
    <w:rsid w:val="00FD1D19"/>
    <w:rsid w:val="00FD5263"/>
    <w:rsid w:val="00FD7423"/>
    <w:rsid w:val="00FE0236"/>
    <w:rsid w:val="00FE184A"/>
    <w:rsid w:val="00FE26E3"/>
    <w:rsid w:val="00FE30A5"/>
    <w:rsid w:val="00FE52EF"/>
    <w:rsid w:val="00FE6231"/>
    <w:rsid w:val="00FF486B"/>
    <w:rsid w:val="00FF5595"/>
    <w:rsid w:val="00FF5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8E"/>
    <w:rPr>
      <w:sz w:val="24"/>
      <w:szCs w:val="24"/>
      <w:lang w:val="en-US" w:eastAsia="en-US"/>
    </w:rPr>
  </w:style>
  <w:style w:type="paragraph" w:styleId="Ttulo1">
    <w:name w:val="heading 1"/>
    <w:basedOn w:val="Normal"/>
    <w:next w:val="Normal"/>
    <w:qFormat/>
    <w:rsid w:val="00043D9F"/>
    <w:pPr>
      <w:keepNext/>
      <w:numPr>
        <w:numId w:val="1"/>
      </w:numPr>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qFormat/>
    <w:rsid w:val="00043D9F"/>
    <w:pPr>
      <w:keepNext/>
      <w:numPr>
        <w:ilvl w:val="1"/>
        <w:numId w:val="1"/>
      </w:numPr>
      <w:spacing w:before="240" w:after="60"/>
      <w:outlineLvl w:val="1"/>
    </w:pPr>
    <w:rPr>
      <w:rFonts w:ascii="Arial" w:hAnsi="Arial" w:cs="Arial"/>
      <w:b/>
      <w:bCs/>
      <w:i/>
      <w:iCs/>
      <w:sz w:val="28"/>
      <w:szCs w:val="28"/>
      <w:lang w:val="es-ES" w:eastAsia="es-ES"/>
    </w:rPr>
  </w:style>
  <w:style w:type="paragraph" w:styleId="Ttulo3">
    <w:name w:val="heading 3"/>
    <w:basedOn w:val="Normal"/>
    <w:next w:val="Normal"/>
    <w:qFormat/>
    <w:rsid w:val="00043D9F"/>
    <w:pPr>
      <w:keepNext/>
      <w:numPr>
        <w:ilvl w:val="2"/>
        <w:numId w:val="1"/>
      </w:numPr>
      <w:spacing w:before="240" w:after="60"/>
      <w:outlineLvl w:val="2"/>
    </w:pPr>
    <w:rPr>
      <w:rFonts w:ascii="Arial" w:hAnsi="Arial" w:cs="Arial"/>
      <w:b/>
      <w:bCs/>
      <w:sz w:val="26"/>
      <w:szCs w:val="26"/>
      <w:lang w:val="es-ES" w:eastAsia="es-ES"/>
    </w:rPr>
  </w:style>
  <w:style w:type="paragraph" w:styleId="Ttulo4">
    <w:name w:val="heading 4"/>
    <w:basedOn w:val="Normal"/>
    <w:next w:val="Normal"/>
    <w:qFormat/>
    <w:rsid w:val="00043D9F"/>
    <w:pPr>
      <w:keepNext/>
      <w:numPr>
        <w:ilvl w:val="3"/>
        <w:numId w:val="1"/>
      </w:numPr>
      <w:spacing w:before="240" w:after="60"/>
      <w:outlineLvl w:val="3"/>
    </w:pPr>
    <w:rPr>
      <w:b/>
      <w:bCs/>
      <w:sz w:val="28"/>
      <w:szCs w:val="28"/>
      <w:lang w:val="es-ES" w:eastAsia="es-ES"/>
    </w:rPr>
  </w:style>
  <w:style w:type="paragraph" w:styleId="Ttulo5">
    <w:name w:val="heading 5"/>
    <w:basedOn w:val="Normal"/>
    <w:next w:val="Normal"/>
    <w:qFormat/>
    <w:rsid w:val="00043D9F"/>
    <w:pPr>
      <w:numPr>
        <w:ilvl w:val="4"/>
        <w:numId w:val="1"/>
      </w:numPr>
      <w:spacing w:before="240" w:after="60"/>
      <w:outlineLvl w:val="4"/>
    </w:pPr>
    <w:rPr>
      <w:b/>
      <w:bCs/>
      <w:i/>
      <w:iCs/>
      <w:sz w:val="26"/>
      <w:szCs w:val="26"/>
      <w:lang w:val="es-ES" w:eastAsia="es-ES"/>
    </w:rPr>
  </w:style>
  <w:style w:type="paragraph" w:styleId="Ttulo6">
    <w:name w:val="heading 6"/>
    <w:basedOn w:val="Normal"/>
    <w:next w:val="Normal"/>
    <w:qFormat/>
    <w:rsid w:val="00043D9F"/>
    <w:pPr>
      <w:numPr>
        <w:ilvl w:val="5"/>
        <w:numId w:val="1"/>
      </w:numPr>
      <w:spacing w:before="240" w:after="60"/>
      <w:outlineLvl w:val="5"/>
    </w:pPr>
    <w:rPr>
      <w:b/>
      <w:bCs/>
      <w:sz w:val="22"/>
      <w:szCs w:val="22"/>
      <w:lang w:val="es-ES" w:eastAsia="es-ES"/>
    </w:rPr>
  </w:style>
  <w:style w:type="paragraph" w:styleId="Ttulo7">
    <w:name w:val="heading 7"/>
    <w:basedOn w:val="Normal"/>
    <w:next w:val="Normal"/>
    <w:qFormat/>
    <w:rsid w:val="00043D9F"/>
    <w:pPr>
      <w:numPr>
        <w:ilvl w:val="6"/>
        <w:numId w:val="1"/>
      </w:numPr>
      <w:spacing w:before="240" w:after="60"/>
      <w:outlineLvl w:val="6"/>
    </w:pPr>
    <w:rPr>
      <w:lang w:val="es-ES" w:eastAsia="es-ES"/>
    </w:rPr>
  </w:style>
  <w:style w:type="paragraph" w:styleId="Ttulo8">
    <w:name w:val="heading 8"/>
    <w:basedOn w:val="Normal"/>
    <w:next w:val="Normal"/>
    <w:qFormat/>
    <w:rsid w:val="00043D9F"/>
    <w:pPr>
      <w:numPr>
        <w:ilvl w:val="7"/>
        <w:numId w:val="1"/>
      </w:numPr>
      <w:spacing w:before="240" w:after="60"/>
      <w:outlineLvl w:val="7"/>
    </w:pPr>
    <w:rPr>
      <w:i/>
      <w:iCs/>
      <w:lang w:val="es-ES" w:eastAsia="es-ES"/>
    </w:rPr>
  </w:style>
  <w:style w:type="paragraph" w:styleId="Ttulo9">
    <w:name w:val="heading 9"/>
    <w:basedOn w:val="Normal"/>
    <w:next w:val="Normal"/>
    <w:qFormat/>
    <w:rsid w:val="00043D9F"/>
    <w:pPr>
      <w:numPr>
        <w:ilvl w:val="8"/>
        <w:numId w:val="1"/>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43D9F"/>
    <w:pPr>
      <w:spacing w:line="480" w:lineRule="auto"/>
      <w:ind w:left="540"/>
    </w:pPr>
    <w:rPr>
      <w:rFonts w:ascii="Arial" w:hAnsi="Arial" w:cs="Arial"/>
      <w:lang w:val="es-EC"/>
    </w:rPr>
  </w:style>
  <w:style w:type="paragraph" w:styleId="Sangra2detindependiente">
    <w:name w:val="Body Text Indent 2"/>
    <w:basedOn w:val="Normal"/>
    <w:rsid w:val="00043D9F"/>
    <w:pPr>
      <w:spacing w:line="480" w:lineRule="auto"/>
      <w:ind w:left="540"/>
      <w:jc w:val="both"/>
    </w:pPr>
    <w:rPr>
      <w:rFonts w:ascii="Arial" w:hAnsi="Arial" w:cs="Arial"/>
      <w:lang w:val="es-EC"/>
    </w:rPr>
  </w:style>
  <w:style w:type="paragraph" w:styleId="Encabezado">
    <w:name w:val="header"/>
    <w:basedOn w:val="Normal"/>
    <w:link w:val="EncabezadoCar"/>
    <w:uiPriority w:val="99"/>
    <w:rsid w:val="00043D9F"/>
    <w:pPr>
      <w:tabs>
        <w:tab w:val="center" w:pos="4419"/>
        <w:tab w:val="right" w:pos="8838"/>
      </w:tabs>
    </w:pPr>
  </w:style>
  <w:style w:type="paragraph" w:styleId="Piedepgina">
    <w:name w:val="footer"/>
    <w:basedOn w:val="Normal"/>
    <w:rsid w:val="00043D9F"/>
    <w:pPr>
      <w:tabs>
        <w:tab w:val="center" w:pos="4419"/>
        <w:tab w:val="right" w:pos="8838"/>
      </w:tabs>
    </w:pPr>
  </w:style>
  <w:style w:type="paragraph" w:styleId="Textoindependiente2">
    <w:name w:val="Body Text 2"/>
    <w:basedOn w:val="Normal"/>
    <w:rsid w:val="00043D9F"/>
    <w:pPr>
      <w:jc w:val="both"/>
    </w:pPr>
    <w:rPr>
      <w:sz w:val="20"/>
      <w:szCs w:val="20"/>
      <w:lang w:val="es-CO" w:eastAsia="es-ES"/>
    </w:rPr>
  </w:style>
  <w:style w:type="paragraph" w:styleId="Textoindependiente">
    <w:name w:val="Body Text"/>
    <w:basedOn w:val="Normal"/>
    <w:rsid w:val="00043D9F"/>
    <w:pPr>
      <w:spacing w:after="120"/>
    </w:pPr>
  </w:style>
  <w:style w:type="character" w:styleId="Nmerodepgina">
    <w:name w:val="page number"/>
    <w:basedOn w:val="Fuentedeprrafopredeter"/>
    <w:rsid w:val="00043D9F"/>
  </w:style>
  <w:style w:type="paragraph" w:styleId="Sangra3detindependiente">
    <w:name w:val="Body Text Indent 3"/>
    <w:basedOn w:val="Normal"/>
    <w:rsid w:val="00043D9F"/>
    <w:pPr>
      <w:spacing w:line="480" w:lineRule="auto"/>
      <w:ind w:left="539"/>
      <w:jc w:val="both"/>
    </w:pPr>
    <w:rPr>
      <w:rFonts w:ascii="Arial" w:hAnsi="Arial" w:cs="Arial"/>
      <w:lang w:val="es-EC"/>
    </w:rPr>
  </w:style>
  <w:style w:type="paragraph" w:styleId="NormalWeb">
    <w:name w:val="Normal (Web)"/>
    <w:basedOn w:val="Normal"/>
    <w:uiPriority w:val="99"/>
    <w:rsid w:val="00043D9F"/>
    <w:rPr>
      <w:rFonts w:ascii="Arial" w:hAnsi="Arial" w:cs="Arial"/>
      <w:color w:val="666666"/>
      <w:sz w:val="18"/>
      <w:szCs w:val="18"/>
      <w:lang w:val="es-ES" w:eastAsia="es-ES"/>
    </w:rPr>
  </w:style>
  <w:style w:type="table" w:styleId="Tablaconcuadrcula">
    <w:name w:val="Table Grid"/>
    <w:basedOn w:val="Tablanormal"/>
    <w:uiPriority w:val="59"/>
    <w:rsid w:val="0092065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7E034F"/>
    <w:pPr>
      <w:jc w:val="center"/>
    </w:pPr>
    <w:rPr>
      <w:b/>
      <w:bCs/>
      <w:sz w:val="36"/>
      <w:lang w:val="es-ES" w:eastAsia="es-ES"/>
    </w:rPr>
  </w:style>
  <w:style w:type="character" w:styleId="Hipervnculo">
    <w:name w:val="Hyperlink"/>
    <w:basedOn w:val="Fuentedeprrafopredeter"/>
    <w:rsid w:val="007E034F"/>
    <w:rPr>
      <w:color w:val="0000FF"/>
      <w:u w:val="single"/>
    </w:rPr>
  </w:style>
  <w:style w:type="character" w:styleId="Textoennegrita">
    <w:name w:val="Strong"/>
    <w:basedOn w:val="Fuentedeprrafopredeter"/>
    <w:qFormat/>
    <w:rsid w:val="003D68C6"/>
    <w:rPr>
      <w:b/>
    </w:rPr>
  </w:style>
  <w:style w:type="paragraph" w:styleId="Textodeglobo">
    <w:name w:val="Balloon Text"/>
    <w:basedOn w:val="Normal"/>
    <w:semiHidden/>
    <w:rsid w:val="0022705E"/>
    <w:rPr>
      <w:rFonts w:ascii="Tahoma" w:hAnsi="Tahoma" w:cs="Tahoma"/>
      <w:sz w:val="16"/>
      <w:szCs w:val="16"/>
    </w:rPr>
  </w:style>
  <w:style w:type="table" w:styleId="Tablaconlista1">
    <w:name w:val="Table List 1"/>
    <w:basedOn w:val="Tablanormal"/>
    <w:rsid w:val="00EC197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5">
    <w:name w:val="Table Columns 5"/>
    <w:basedOn w:val="Tablanormal"/>
    <w:rsid w:val="00EC197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olumnas4">
    <w:name w:val="Table Columns 4"/>
    <w:basedOn w:val="Tablanormal"/>
    <w:rsid w:val="00F3155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lista7">
    <w:name w:val="Table List 7"/>
    <w:basedOn w:val="Tablanormal"/>
    <w:rsid w:val="00F3155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columnas1">
    <w:name w:val="Table Columns 1"/>
    <w:basedOn w:val="Tablanormal"/>
    <w:rsid w:val="00F3155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tulo1-Tesis">
    <w:name w:val="Título 1-Tesis"/>
    <w:basedOn w:val="Ttulo1"/>
    <w:link w:val="Ttulo1-TesisCar"/>
    <w:qFormat/>
    <w:rsid w:val="006066ED"/>
    <w:pPr>
      <w:numPr>
        <w:numId w:val="0"/>
      </w:numPr>
      <w:spacing w:line="276" w:lineRule="auto"/>
      <w:jc w:val="center"/>
    </w:pPr>
    <w:rPr>
      <w:sz w:val="40"/>
      <w:szCs w:val="40"/>
      <w:lang w:val="es-EC" w:eastAsia="en-US"/>
    </w:rPr>
  </w:style>
  <w:style w:type="character" w:customStyle="1" w:styleId="Ttulo1-TesisCar">
    <w:name w:val="Título 1-Tesis Car"/>
    <w:basedOn w:val="Fuentedeprrafopredeter"/>
    <w:link w:val="Ttulo1-Tesis"/>
    <w:rsid w:val="006066ED"/>
    <w:rPr>
      <w:rFonts w:ascii="Arial" w:hAnsi="Arial" w:cs="Arial"/>
      <w:b/>
      <w:bCs/>
      <w:kern w:val="32"/>
      <w:sz w:val="40"/>
      <w:szCs w:val="40"/>
      <w:lang w:val="es-EC" w:eastAsia="en-US"/>
    </w:rPr>
  </w:style>
  <w:style w:type="paragraph" w:customStyle="1" w:styleId="Titulo12-Tesis">
    <w:name w:val="Titulo 12-Tesis"/>
    <w:basedOn w:val="Ttulo1-Tesis"/>
    <w:link w:val="Titulo12-TesisCar"/>
    <w:qFormat/>
    <w:rsid w:val="006066ED"/>
    <w:pPr>
      <w:jc w:val="left"/>
    </w:pPr>
    <w:rPr>
      <w:sz w:val="24"/>
      <w:szCs w:val="24"/>
    </w:rPr>
  </w:style>
  <w:style w:type="character" w:customStyle="1" w:styleId="Titulo12-TesisCar">
    <w:name w:val="Titulo 12-Tesis Car"/>
    <w:basedOn w:val="Ttulo1-TesisCar"/>
    <w:link w:val="Titulo12-Tesis"/>
    <w:rsid w:val="006066ED"/>
    <w:rPr>
      <w:rFonts w:ascii="Arial" w:hAnsi="Arial" w:cs="Arial"/>
      <w:b/>
      <w:bCs/>
      <w:kern w:val="32"/>
      <w:sz w:val="24"/>
      <w:szCs w:val="24"/>
      <w:lang w:val="es-EC" w:eastAsia="en-US"/>
    </w:rPr>
  </w:style>
  <w:style w:type="paragraph" w:customStyle="1" w:styleId="Titulo2Tesis">
    <w:name w:val="Titulo 2.Tesis"/>
    <w:basedOn w:val="Titulo12-Tesis"/>
    <w:next w:val="Ttulo2"/>
    <w:link w:val="Titulo2TesisCar"/>
    <w:qFormat/>
    <w:rsid w:val="006066ED"/>
    <w:pPr>
      <w:spacing w:before="0" w:after="0" w:line="480" w:lineRule="auto"/>
      <w:ind w:left="252"/>
    </w:pPr>
  </w:style>
  <w:style w:type="character" w:customStyle="1" w:styleId="Titulo2TesisCar">
    <w:name w:val="Titulo 2.Tesis Car"/>
    <w:basedOn w:val="Titulo12-TesisCar"/>
    <w:link w:val="Titulo2Tesis"/>
    <w:rsid w:val="006066ED"/>
    <w:rPr>
      <w:rFonts w:ascii="Arial" w:hAnsi="Arial" w:cs="Arial"/>
      <w:b/>
      <w:bCs/>
      <w:kern w:val="32"/>
      <w:sz w:val="24"/>
      <w:szCs w:val="24"/>
      <w:lang w:val="es-EC" w:eastAsia="en-US"/>
    </w:rPr>
  </w:style>
  <w:style w:type="paragraph" w:customStyle="1" w:styleId="Titulo3Tesis">
    <w:name w:val="Titulo 3.Tesis"/>
    <w:basedOn w:val="Titulo12-Tesis"/>
    <w:next w:val="Ttulo3"/>
    <w:link w:val="Titulo3TesisCar"/>
    <w:qFormat/>
    <w:rsid w:val="006066ED"/>
    <w:pPr>
      <w:spacing w:before="0" w:after="0" w:line="480" w:lineRule="auto"/>
      <w:ind w:left="709"/>
    </w:pPr>
  </w:style>
  <w:style w:type="character" w:customStyle="1" w:styleId="Titulo3TesisCar">
    <w:name w:val="Titulo 3.Tesis Car"/>
    <w:basedOn w:val="Titulo12-TesisCar"/>
    <w:link w:val="Titulo3Tesis"/>
    <w:rsid w:val="006066ED"/>
    <w:rPr>
      <w:rFonts w:ascii="Arial" w:hAnsi="Arial" w:cs="Arial"/>
      <w:b/>
      <w:bCs/>
      <w:kern w:val="32"/>
      <w:sz w:val="24"/>
      <w:szCs w:val="24"/>
      <w:lang w:val="es-EC" w:eastAsia="en-US"/>
    </w:rPr>
  </w:style>
  <w:style w:type="paragraph" w:customStyle="1" w:styleId="Titulo4Tesis">
    <w:name w:val="Titulo 4.Tesis"/>
    <w:basedOn w:val="Titulo12-Tesis"/>
    <w:next w:val="Ttulo4"/>
    <w:link w:val="Titulo4TesisCar"/>
    <w:qFormat/>
    <w:rsid w:val="006066ED"/>
    <w:pPr>
      <w:spacing w:before="0" w:after="0" w:line="480" w:lineRule="auto"/>
      <w:ind w:left="1344"/>
    </w:pPr>
  </w:style>
  <w:style w:type="character" w:customStyle="1" w:styleId="Titulo4TesisCar">
    <w:name w:val="Titulo 4.Tesis Car"/>
    <w:basedOn w:val="Titulo12-TesisCar"/>
    <w:link w:val="Titulo4Tesis"/>
    <w:rsid w:val="006066ED"/>
    <w:rPr>
      <w:rFonts w:ascii="Arial" w:hAnsi="Arial" w:cs="Arial"/>
      <w:b/>
      <w:bCs/>
      <w:kern w:val="32"/>
      <w:sz w:val="24"/>
      <w:szCs w:val="24"/>
      <w:lang w:val="es-EC" w:eastAsia="en-US"/>
    </w:rPr>
  </w:style>
  <w:style w:type="paragraph" w:customStyle="1" w:styleId="Figuras">
    <w:name w:val="Figuras"/>
    <w:basedOn w:val="Ttulo5"/>
    <w:link w:val="FigurasCar"/>
    <w:qFormat/>
    <w:rsid w:val="006066ED"/>
    <w:pPr>
      <w:numPr>
        <w:ilvl w:val="0"/>
        <w:numId w:val="0"/>
      </w:numPr>
      <w:spacing w:before="0" w:after="0"/>
      <w:ind w:left="714"/>
      <w:jc w:val="center"/>
    </w:pPr>
    <w:rPr>
      <w:rFonts w:ascii="Arial" w:hAnsi="Arial" w:cs="Arial"/>
      <w:i w:val="0"/>
      <w:sz w:val="18"/>
      <w:szCs w:val="18"/>
      <w:lang w:val="es-EC" w:eastAsia="en-US"/>
    </w:rPr>
  </w:style>
  <w:style w:type="character" w:customStyle="1" w:styleId="FigurasCar">
    <w:name w:val="Figuras Car"/>
    <w:basedOn w:val="Fuentedeprrafopredeter"/>
    <w:link w:val="Figuras"/>
    <w:rsid w:val="006066ED"/>
    <w:rPr>
      <w:rFonts w:ascii="Arial" w:hAnsi="Arial" w:cs="Arial"/>
      <w:b/>
      <w:bCs/>
      <w:iCs/>
      <w:sz w:val="18"/>
      <w:szCs w:val="18"/>
      <w:lang w:val="es-EC" w:eastAsia="en-US"/>
    </w:rPr>
  </w:style>
  <w:style w:type="paragraph" w:customStyle="1" w:styleId="Titulo1Tesis">
    <w:name w:val="Titulo 1. Tesis"/>
    <w:basedOn w:val="Ttulo1"/>
    <w:link w:val="Titulo1TesisCar"/>
    <w:qFormat/>
    <w:rsid w:val="00F130DB"/>
    <w:pPr>
      <w:numPr>
        <w:numId w:val="0"/>
      </w:numPr>
      <w:spacing w:after="0" w:line="480" w:lineRule="auto"/>
      <w:jc w:val="right"/>
    </w:pPr>
    <w:rPr>
      <w:b w:val="0"/>
      <w:smallCaps/>
      <w:sz w:val="24"/>
      <w:szCs w:val="24"/>
      <w:lang w:val="es-EC"/>
    </w:rPr>
  </w:style>
  <w:style w:type="character" w:customStyle="1" w:styleId="Titulo1TesisCar">
    <w:name w:val="Titulo 1. Tesis Car"/>
    <w:basedOn w:val="Fuentedeprrafopredeter"/>
    <w:link w:val="Titulo1Tesis"/>
    <w:rsid w:val="00C71A59"/>
    <w:rPr>
      <w:rFonts w:ascii="Arial" w:hAnsi="Arial" w:cs="Arial"/>
      <w:bCs/>
      <w:smallCaps/>
      <w:kern w:val="32"/>
      <w:sz w:val="24"/>
      <w:szCs w:val="24"/>
      <w:lang w:val="es-EC"/>
    </w:rPr>
  </w:style>
  <w:style w:type="paragraph" w:customStyle="1" w:styleId="Prrafodelista1">
    <w:name w:val="Párrafo de lista1"/>
    <w:basedOn w:val="Normal"/>
    <w:uiPriority w:val="34"/>
    <w:qFormat/>
    <w:rsid w:val="009C5BEA"/>
    <w:pPr>
      <w:ind w:left="708"/>
    </w:pPr>
  </w:style>
  <w:style w:type="table" w:customStyle="1" w:styleId="Cuadrculamedia3-nfasis11">
    <w:name w:val="Cuadrícula media 3 - Énfasis 11"/>
    <w:basedOn w:val="Tablanormal"/>
    <w:uiPriority w:val="69"/>
    <w:rsid w:val="0001629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inespaciado1">
    <w:name w:val="Sin espaciado1"/>
    <w:uiPriority w:val="1"/>
    <w:qFormat/>
    <w:rsid w:val="00A34751"/>
    <w:rPr>
      <w:rFonts w:ascii="Calibri" w:eastAsia="Calibri" w:hAnsi="Calibri"/>
      <w:sz w:val="22"/>
      <w:szCs w:val="22"/>
      <w:lang w:val="es-EC" w:eastAsia="en-US"/>
    </w:rPr>
  </w:style>
  <w:style w:type="character" w:customStyle="1" w:styleId="EncabezadoCar">
    <w:name w:val="Encabezado Car"/>
    <w:basedOn w:val="Fuentedeprrafopredeter"/>
    <w:link w:val="Encabezado"/>
    <w:uiPriority w:val="99"/>
    <w:rsid w:val="00B966DA"/>
    <w:rPr>
      <w:sz w:val="24"/>
      <w:szCs w:val="24"/>
      <w:lang w:val="en-US" w:eastAsia="en-US"/>
    </w:rPr>
  </w:style>
  <w:style w:type="paragraph" w:styleId="Prrafodelista">
    <w:name w:val="List Paragraph"/>
    <w:basedOn w:val="Normal"/>
    <w:uiPriority w:val="34"/>
    <w:qFormat/>
    <w:rsid w:val="00831290"/>
    <w:pPr>
      <w:spacing w:after="200" w:line="276" w:lineRule="auto"/>
      <w:ind w:left="720"/>
      <w:contextualSpacing/>
    </w:pPr>
    <w:rPr>
      <w:rFonts w:ascii="Calibri" w:eastAsia="Calibri" w:hAnsi="Calibri"/>
      <w:sz w:val="22"/>
      <w:szCs w:val="22"/>
      <w:lang w:val="es-EC"/>
    </w:rPr>
  </w:style>
  <w:style w:type="table" w:customStyle="1" w:styleId="Listaclara1">
    <w:name w:val="Lista clara1"/>
    <w:basedOn w:val="Tablanormal"/>
    <w:uiPriority w:val="61"/>
    <w:rsid w:val="00D821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rsid w:val="00D821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11">
    <w:name w:val="Lista clara - Énfasis 11"/>
    <w:basedOn w:val="Tablanormal"/>
    <w:uiPriority w:val="61"/>
    <w:rsid w:val="00D821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1">
    <w:name w:val="Cuadrícula clara1"/>
    <w:basedOn w:val="Tablanormal"/>
    <w:uiPriority w:val="62"/>
    <w:rsid w:val="004F6EE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inespaciado">
    <w:name w:val="No Spacing"/>
    <w:uiPriority w:val="1"/>
    <w:qFormat/>
    <w:rsid w:val="00BD1BB6"/>
    <w:rPr>
      <w:rFonts w:ascii="Calibri" w:eastAsia="Calibri" w:hAnsi="Calibri"/>
      <w:sz w:val="22"/>
      <w:szCs w:val="22"/>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8E"/>
    <w:rPr>
      <w:sz w:val="24"/>
      <w:szCs w:val="24"/>
      <w:lang w:val="en-US" w:eastAsia="en-US"/>
    </w:rPr>
  </w:style>
  <w:style w:type="paragraph" w:styleId="Ttulo1">
    <w:name w:val="heading 1"/>
    <w:basedOn w:val="Normal"/>
    <w:next w:val="Normal"/>
    <w:qFormat/>
    <w:rsid w:val="00043D9F"/>
    <w:pPr>
      <w:keepNext/>
      <w:numPr>
        <w:numId w:val="1"/>
      </w:numPr>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qFormat/>
    <w:rsid w:val="00043D9F"/>
    <w:pPr>
      <w:keepNext/>
      <w:numPr>
        <w:ilvl w:val="1"/>
        <w:numId w:val="1"/>
      </w:numPr>
      <w:spacing w:before="240" w:after="60"/>
      <w:outlineLvl w:val="1"/>
    </w:pPr>
    <w:rPr>
      <w:rFonts w:ascii="Arial" w:hAnsi="Arial" w:cs="Arial"/>
      <w:b/>
      <w:bCs/>
      <w:i/>
      <w:iCs/>
      <w:sz w:val="28"/>
      <w:szCs w:val="28"/>
      <w:lang w:val="es-ES" w:eastAsia="es-ES"/>
    </w:rPr>
  </w:style>
  <w:style w:type="paragraph" w:styleId="Ttulo3">
    <w:name w:val="heading 3"/>
    <w:basedOn w:val="Normal"/>
    <w:next w:val="Normal"/>
    <w:qFormat/>
    <w:rsid w:val="00043D9F"/>
    <w:pPr>
      <w:keepNext/>
      <w:numPr>
        <w:ilvl w:val="2"/>
        <w:numId w:val="1"/>
      </w:numPr>
      <w:spacing w:before="240" w:after="60"/>
      <w:outlineLvl w:val="2"/>
    </w:pPr>
    <w:rPr>
      <w:rFonts w:ascii="Arial" w:hAnsi="Arial" w:cs="Arial"/>
      <w:b/>
      <w:bCs/>
      <w:sz w:val="26"/>
      <w:szCs w:val="26"/>
      <w:lang w:val="es-ES" w:eastAsia="es-ES"/>
    </w:rPr>
  </w:style>
  <w:style w:type="paragraph" w:styleId="Ttulo4">
    <w:name w:val="heading 4"/>
    <w:basedOn w:val="Normal"/>
    <w:next w:val="Normal"/>
    <w:qFormat/>
    <w:rsid w:val="00043D9F"/>
    <w:pPr>
      <w:keepNext/>
      <w:numPr>
        <w:ilvl w:val="3"/>
        <w:numId w:val="1"/>
      </w:numPr>
      <w:spacing w:before="240" w:after="60"/>
      <w:outlineLvl w:val="3"/>
    </w:pPr>
    <w:rPr>
      <w:b/>
      <w:bCs/>
      <w:sz w:val="28"/>
      <w:szCs w:val="28"/>
      <w:lang w:val="es-ES" w:eastAsia="es-ES"/>
    </w:rPr>
  </w:style>
  <w:style w:type="paragraph" w:styleId="Ttulo5">
    <w:name w:val="heading 5"/>
    <w:basedOn w:val="Normal"/>
    <w:next w:val="Normal"/>
    <w:qFormat/>
    <w:rsid w:val="00043D9F"/>
    <w:pPr>
      <w:numPr>
        <w:ilvl w:val="4"/>
        <w:numId w:val="1"/>
      </w:numPr>
      <w:spacing w:before="240" w:after="60"/>
      <w:outlineLvl w:val="4"/>
    </w:pPr>
    <w:rPr>
      <w:b/>
      <w:bCs/>
      <w:i/>
      <w:iCs/>
      <w:sz w:val="26"/>
      <w:szCs w:val="26"/>
      <w:lang w:val="es-ES" w:eastAsia="es-ES"/>
    </w:rPr>
  </w:style>
  <w:style w:type="paragraph" w:styleId="Ttulo6">
    <w:name w:val="heading 6"/>
    <w:basedOn w:val="Normal"/>
    <w:next w:val="Normal"/>
    <w:qFormat/>
    <w:rsid w:val="00043D9F"/>
    <w:pPr>
      <w:numPr>
        <w:ilvl w:val="5"/>
        <w:numId w:val="1"/>
      </w:numPr>
      <w:spacing w:before="240" w:after="60"/>
      <w:outlineLvl w:val="5"/>
    </w:pPr>
    <w:rPr>
      <w:b/>
      <w:bCs/>
      <w:sz w:val="22"/>
      <w:szCs w:val="22"/>
      <w:lang w:val="es-ES" w:eastAsia="es-ES"/>
    </w:rPr>
  </w:style>
  <w:style w:type="paragraph" w:styleId="Ttulo7">
    <w:name w:val="heading 7"/>
    <w:basedOn w:val="Normal"/>
    <w:next w:val="Normal"/>
    <w:qFormat/>
    <w:rsid w:val="00043D9F"/>
    <w:pPr>
      <w:numPr>
        <w:ilvl w:val="6"/>
        <w:numId w:val="1"/>
      </w:numPr>
      <w:spacing w:before="240" w:after="60"/>
      <w:outlineLvl w:val="6"/>
    </w:pPr>
    <w:rPr>
      <w:lang w:val="es-ES" w:eastAsia="es-ES"/>
    </w:rPr>
  </w:style>
  <w:style w:type="paragraph" w:styleId="Ttulo8">
    <w:name w:val="heading 8"/>
    <w:basedOn w:val="Normal"/>
    <w:next w:val="Normal"/>
    <w:qFormat/>
    <w:rsid w:val="00043D9F"/>
    <w:pPr>
      <w:numPr>
        <w:ilvl w:val="7"/>
        <w:numId w:val="1"/>
      </w:numPr>
      <w:spacing w:before="240" w:after="60"/>
      <w:outlineLvl w:val="7"/>
    </w:pPr>
    <w:rPr>
      <w:i/>
      <w:iCs/>
      <w:lang w:val="es-ES" w:eastAsia="es-ES"/>
    </w:rPr>
  </w:style>
  <w:style w:type="paragraph" w:styleId="Ttulo9">
    <w:name w:val="heading 9"/>
    <w:basedOn w:val="Normal"/>
    <w:next w:val="Normal"/>
    <w:qFormat/>
    <w:rsid w:val="00043D9F"/>
    <w:pPr>
      <w:numPr>
        <w:ilvl w:val="8"/>
        <w:numId w:val="1"/>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43D9F"/>
    <w:pPr>
      <w:spacing w:line="480" w:lineRule="auto"/>
      <w:ind w:left="540"/>
    </w:pPr>
    <w:rPr>
      <w:rFonts w:ascii="Arial" w:hAnsi="Arial" w:cs="Arial"/>
      <w:lang w:val="es-EC"/>
    </w:rPr>
  </w:style>
  <w:style w:type="paragraph" w:styleId="Sangra2detindependiente">
    <w:name w:val="Body Text Indent 2"/>
    <w:basedOn w:val="Normal"/>
    <w:rsid w:val="00043D9F"/>
    <w:pPr>
      <w:spacing w:line="480" w:lineRule="auto"/>
      <w:ind w:left="540"/>
      <w:jc w:val="both"/>
    </w:pPr>
    <w:rPr>
      <w:rFonts w:ascii="Arial" w:hAnsi="Arial" w:cs="Arial"/>
      <w:lang w:val="es-EC"/>
    </w:rPr>
  </w:style>
  <w:style w:type="paragraph" w:styleId="Encabezado">
    <w:name w:val="header"/>
    <w:basedOn w:val="Normal"/>
    <w:link w:val="EncabezadoCar"/>
    <w:uiPriority w:val="99"/>
    <w:rsid w:val="00043D9F"/>
    <w:pPr>
      <w:tabs>
        <w:tab w:val="center" w:pos="4419"/>
        <w:tab w:val="right" w:pos="8838"/>
      </w:tabs>
    </w:pPr>
  </w:style>
  <w:style w:type="paragraph" w:styleId="Piedepgina">
    <w:name w:val="footer"/>
    <w:basedOn w:val="Normal"/>
    <w:rsid w:val="00043D9F"/>
    <w:pPr>
      <w:tabs>
        <w:tab w:val="center" w:pos="4419"/>
        <w:tab w:val="right" w:pos="8838"/>
      </w:tabs>
    </w:pPr>
  </w:style>
  <w:style w:type="paragraph" w:styleId="Textoindependiente2">
    <w:name w:val="Body Text 2"/>
    <w:basedOn w:val="Normal"/>
    <w:rsid w:val="00043D9F"/>
    <w:pPr>
      <w:jc w:val="both"/>
    </w:pPr>
    <w:rPr>
      <w:sz w:val="20"/>
      <w:szCs w:val="20"/>
      <w:lang w:val="es-CO" w:eastAsia="es-ES"/>
    </w:rPr>
  </w:style>
  <w:style w:type="paragraph" w:styleId="Textoindependiente">
    <w:name w:val="Body Text"/>
    <w:basedOn w:val="Normal"/>
    <w:rsid w:val="00043D9F"/>
    <w:pPr>
      <w:spacing w:after="120"/>
    </w:pPr>
  </w:style>
  <w:style w:type="character" w:styleId="Nmerodepgina">
    <w:name w:val="page number"/>
    <w:basedOn w:val="Fuentedeprrafopredeter"/>
    <w:rsid w:val="00043D9F"/>
  </w:style>
  <w:style w:type="paragraph" w:styleId="Sangra3detindependiente">
    <w:name w:val="Body Text Indent 3"/>
    <w:basedOn w:val="Normal"/>
    <w:rsid w:val="00043D9F"/>
    <w:pPr>
      <w:spacing w:line="480" w:lineRule="auto"/>
      <w:ind w:left="539"/>
      <w:jc w:val="both"/>
    </w:pPr>
    <w:rPr>
      <w:rFonts w:ascii="Arial" w:hAnsi="Arial" w:cs="Arial"/>
      <w:lang w:val="es-EC"/>
    </w:rPr>
  </w:style>
  <w:style w:type="paragraph" w:styleId="NormalWeb">
    <w:name w:val="Normal (Web)"/>
    <w:basedOn w:val="Normal"/>
    <w:uiPriority w:val="99"/>
    <w:rsid w:val="00043D9F"/>
    <w:rPr>
      <w:rFonts w:ascii="Arial" w:hAnsi="Arial" w:cs="Arial"/>
      <w:color w:val="666666"/>
      <w:sz w:val="18"/>
      <w:szCs w:val="18"/>
      <w:lang w:val="es-ES" w:eastAsia="es-ES"/>
    </w:rPr>
  </w:style>
  <w:style w:type="table" w:styleId="Tablaconcuadrcula">
    <w:name w:val="Table Grid"/>
    <w:basedOn w:val="Tablanormal"/>
    <w:uiPriority w:val="59"/>
    <w:rsid w:val="0092065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7E034F"/>
    <w:pPr>
      <w:jc w:val="center"/>
    </w:pPr>
    <w:rPr>
      <w:b/>
      <w:bCs/>
      <w:sz w:val="36"/>
      <w:lang w:val="es-ES" w:eastAsia="es-ES"/>
    </w:rPr>
  </w:style>
  <w:style w:type="character" w:styleId="Hipervnculo">
    <w:name w:val="Hyperlink"/>
    <w:basedOn w:val="Fuentedeprrafopredeter"/>
    <w:rsid w:val="007E034F"/>
    <w:rPr>
      <w:color w:val="0000FF"/>
      <w:u w:val="single"/>
    </w:rPr>
  </w:style>
  <w:style w:type="character" w:styleId="Textoennegrita">
    <w:name w:val="Strong"/>
    <w:basedOn w:val="Fuentedeprrafopredeter"/>
    <w:qFormat/>
    <w:rsid w:val="003D68C6"/>
    <w:rPr>
      <w:b/>
    </w:rPr>
  </w:style>
  <w:style w:type="paragraph" w:styleId="Textodeglobo">
    <w:name w:val="Balloon Text"/>
    <w:basedOn w:val="Normal"/>
    <w:semiHidden/>
    <w:rsid w:val="0022705E"/>
    <w:rPr>
      <w:rFonts w:ascii="Tahoma" w:hAnsi="Tahoma" w:cs="Tahoma"/>
      <w:sz w:val="16"/>
      <w:szCs w:val="16"/>
    </w:rPr>
  </w:style>
  <w:style w:type="table" w:styleId="Tablaconlista1">
    <w:name w:val="Table List 1"/>
    <w:basedOn w:val="Tablanormal"/>
    <w:rsid w:val="00EC197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5">
    <w:name w:val="Table Columns 5"/>
    <w:basedOn w:val="Tablanormal"/>
    <w:rsid w:val="00EC197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olumnas4">
    <w:name w:val="Table Columns 4"/>
    <w:basedOn w:val="Tablanormal"/>
    <w:rsid w:val="00F3155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lista7">
    <w:name w:val="Table List 7"/>
    <w:basedOn w:val="Tablanormal"/>
    <w:rsid w:val="00F3155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columnas1">
    <w:name w:val="Table Columns 1"/>
    <w:basedOn w:val="Tablanormal"/>
    <w:rsid w:val="00F3155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tulo1-Tesis">
    <w:name w:val="Título 1-Tesis"/>
    <w:basedOn w:val="Ttulo1"/>
    <w:link w:val="Ttulo1-TesisCar"/>
    <w:qFormat/>
    <w:rsid w:val="006066ED"/>
    <w:pPr>
      <w:numPr>
        <w:numId w:val="0"/>
      </w:numPr>
      <w:spacing w:line="276" w:lineRule="auto"/>
      <w:jc w:val="center"/>
    </w:pPr>
    <w:rPr>
      <w:sz w:val="40"/>
      <w:szCs w:val="40"/>
      <w:lang w:val="es-EC" w:eastAsia="en-US"/>
    </w:rPr>
  </w:style>
  <w:style w:type="character" w:customStyle="1" w:styleId="Ttulo1-TesisCar">
    <w:name w:val="Título 1-Tesis Car"/>
    <w:basedOn w:val="Fuentedeprrafopredeter"/>
    <w:link w:val="Ttulo1-Tesis"/>
    <w:rsid w:val="006066ED"/>
    <w:rPr>
      <w:rFonts w:ascii="Arial" w:hAnsi="Arial" w:cs="Arial"/>
      <w:b/>
      <w:bCs/>
      <w:kern w:val="32"/>
      <w:sz w:val="40"/>
      <w:szCs w:val="40"/>
      <w:lang w:val="es-EC" w:eastAsia="en-US"/>
    </w:rPr>
  </w:style>
  <w:style w:type="paragraph" w:customStyle="1" w:styleId="Titulo12-Tesis">
    <w:name w:val="Titulo 12-Tesis"/>
    <w:basedOn w:val="Ttulo1-Tesis"/>
    <w:link w:val="Titulo12-TesisCar"/>
    <w:qFormat/>
    <w:rsid w:val="006066ED"/>
    <w:pPr>
      <w:jc w:val="left"/>
    </w:pPr>
    <w:rPr>
      <w:sz w:val="24"/>
      <w:szCs w:val="24"/>
    </w:rPr>
  </w:style>
  <w:style w:type="character" w:customStyle="1" w:styleId="Titulo12-TesisCar">
    <w:name w:val="Titulo 12-Tesis Car"/>
    <w:basedOn w:val="Ttulo1-TesisCar"/>
    <w:link w:val="Titulo12-Tesis"/>
    <w:rsid w:val="006066ED"/>
    <w:rPr>
      <w:rFonts w:ascii="Arial" w:hAnsi="Arial" w:cs="Arial"/>
      <w:b/>
      <w:bCs/>
      <w:kern w:val="32"/>
      <w:sz w:val="24"/>
      <w:szCs w:val="24"/>
      <w:lang w:val="es-EC" w:eastAsia="en-US"/>
    </w:rPr>
  </w:style>
  <w:style w:type="paragraph" w:customStyle="1" w:styleId="Titulo2Tesis">
    <w:name w:val="Titulo 2.Tesis"/>
    <w:basedOn w:val="Titulo12-Tesis"/>
    <w:next w:val="Ttulo2"/>
    <w:link w:val="Titulo2TesisCar"/>
    <w:qFormat/>
    <w:rsid w:val="006066ED"/>
    <w:pPr>
      <w:spacing w:before="0" w:after="0" w:line="480" w:lineRule="auto"/>
      <w:ind w:left="252"/>
    </w:pPr>
  </w:style>
  <w:style w:type="character" w:customStyle="1" w:styleId="Titulo2TesisCar">
    <w:name w:val="Titulo 2.Tesis Car"/>
    <w:basedOn w:val="Titulo12-TesisCar"/>
    <w:link w:val="Titulo2Tesis"/>
    <w:rsid w:val="006066ED"/>
    <w:rPr>
      <w:rFonts w:ascii="Arial" w:hAnsi="Arial" w:cs="Arial"/>
      <w:b/>
      <w:bCs/>
      <w:kern w:val="32"/>
      <w:sz w:val="24"/>
      <w:szCs w:val="24"/>
      <w:lang w:val="es-EC" w:eastAsia="en-US"/>
    </w:rPr>
  </w:style>
  <w:style w:type="paragraph" w:customStyle="1" w:styleId="Titulo3Tesis">
    <w:name w:val="Titulo 3.Tesis"/>
    <w:basedOn w:val="Titulo12-Tesis"/>
    <w:next w:val="Ttulo3"/>
    <w:link w:val="Titulo3TesisCar"/>
    <w:qFormat/>
    <w:rsid w:val="006066ED"/>
    <w:pPr>
      <w:spacing w:before="0" w:after="0" w:line="480" w:lineRule="auto"/>
      <w:ind w:left="709"/>
    </w:pPr>
  </w:style>
  <w:style w:type="character" w:customStyle="1" w:styleId="Titulo3TesisCar">
    <w:name w:val="Titulo 3.Tesis Car"/>
    <w:basedOn w:val="Titulo12-TesisCar"/>
    <w:link w:val="Titulo3Tesis"/>
    <w:rsid w:val="006066ED"/>
    <w:rPr>
      <w:rFonts w:ascii="Arial" w:hAnsi="Arial" w:cs="Arial"/>
      <w:b/>
      <w:bCs/>
      <w:kern w:val="32"/>
      <w:sz w:val="24"/>
      <w:szCs w:val="24"/>
      <w:lang w:val="es-EC" w:eastAsia="en-US"/>
    </w:rPr>
  </w:style>
  <w:style w:type="paragraph" w:customStyle="1" w:styleId="Titulo4Tesis">
    <w:name w:val="Titulo 4.Tesis"/>
    <w:basedOn w:val="Titulo12-Tesis"/>
    <w:next w:val="Ttulo4"/>
    <w:link w:val="Titulo4TesisCar"/>
    <w:qFormat/>
    <w:rsid w:val="006066ED"/>
    <w:pPr>
      <w:spacing w:before="0" w:after="0" w:line="480" w:lineRule="auto"/>
      <w:ind w:left="1344"/>
    </w:pPr>
  </w:style>
  <w:style w:type="character" w:customStyle="1" w:styleId="Titulo4TesisCar">
    <w:name w:val="Titulo 4.Tesis Car"/>
    <w:basedOn w:val="Titulo12-TesisCar"/>
    <w:link w:val="Titulo4Tesis"/>
    <w:rsid w:val="006066ED"/>
    <w:rPr>
      <w:rFonts w:ascii="Arial" w:hAnsi="Arial" w:cs="Arial"/>
      <w:b/>
      <w:bCs/>
      <w:kern w:val="32"/>
      <w:sz w:val="24"/>
      <w:szCs w:val="24"/>
      <w:lang w:val="es-EC" w:eastAsia="en-US"/>
    </w:rPr>
  </w:style>
  <w:style w:type="paragraph" w:customStyle="1" w:styleId="Figuras">
    <w:name w:val="Figuras"/>
    <w:basedOn w:val="Ttulo5"/>
    <w:link w:val="FigurasCar"/>
    <w:qFormat/>
    <w:rsid w:val="006066ED"/>
    <w:pPr>
      <w:numPr>
        <w:ilvl w:val="0"/>
        <w:numId w:val="0"/>
      </w:numPr>
      <w:spacing w:before="0" w:after="0"/>
      <w:ind w:left="714"/>
      <w:jc w:val="center"/>
    </w:pPr>
    <w:rPr>
      <w:rFonts w:ascii="Arial" w:hAnsi="Arial" w:cs="Arial"/>
      <w:i w:val="0"/>
      <w:sz w:val="18"/>
      <w:szCs w:val="18"/>
      <w:lang w:val="es-EC" w:eastAsia="en-US"/>
    </w:rPr>
  </w:style>
  <w:style w:type="character" w:customStyle="1" w:styleId="FigurasCar">
    <w:name w:val="Figuras Car"/>
    <w:basedOn w:val="Fuentedeprrafopredeter"/>
    <w:link w:val="Figuras"/>
    <w:rsid w:val="006066ED"/>
    <w:rPr>
      <w:rFonts w:ascii="Arial" w:hAnsi="Arial" w:cs="Arial"/>
      <w:b/>
      <w:bCs/>
      <w:iCs/>
      <w:sz w:val="18"/>
      <w:szCs w:val="18"/>
      <w:lang w:val="es-EC" w:eastAsia="en-US"/>
    </w:rPr>
  </w:style>
  <w:style w:type="paragraph" w:customStyle="1" w:styleId="Titulo1Tesis">
    <w:name w:val="Titulo 1. Tesis"/>
    <w:basedOn w:val="Ttulo1"/>
    <w:link w:val="Titulo1TesisCar"/>
    <w:qFormat/>
    <w:rsid w:val="00F130DB"/>
    <w:pPr>
      <w:numPr>
        <w:numId w:val="0"/>
      </w:numPr>
      <w:spacing w:after="0" w:line="480" w:lineRule="auto"/>
      <w:jc w:val="right"/>
    </w:pPr>
    <w:rPr>
      <w:b w:val="0"/>
      <w:smallCaps/>
      <w:sz w:val="24"/>
      <w:szCs w:val="24"/>
      <w:lang w:val="es-EC"/>
    </w:rPr>
  </w:style>
  <w:style w:type="character" w:customStyle="1" w:styleId="Titulo1TesisCar">
    <w:name w:val="Titulo 1. Tesis Car"/>
    <w:basedOn w:val="Fuentedeprrafopredeter"/>
    <w:link w:val="Titulo1Tesis"/>
    <w:rsid w:val="00C71A59"/>
    <w:rPr>
      <w:rFonts w:ascii="Arial" w:hAnsi="Arial" w:cs="Arial"/>
      <w:bCs/>
      <w:smallCaps/>
      <w:kern w:val="32"/>
      <w:sz w:val="24"/>
      <w:szCs w:val="24"/>
      <w:lang w:val="es-EC"/>
    </w:rPr>
  </w:style>
  <w:style w:type="paragraph" w:customStyle="1" w:styleId="Prrafodelista1">
    <w:name w:val="Párrafo de lista1"/>
    <w:basedOn w:val="Normal"/>
    <w:uiPriority w:val="34"/>
    <w:qFormat/>
    <w:rsid w:val="009C5BEA"/>
    <w:pPr>
      <w:ind w:left="708"/>
    </w:pPr>
  </w:style>
  <w:style w:type="table" w:customStyle="1" w:styleId="Cuadrculamedia3-nfasis11">
    <w:name w:val="Cuadrícula media 3 - Énfasis 11"/>
    <w:basedOn w:val="Tablanormal"/>
    <w:uiPriority w:val="69"/>
    <w:rsid w:val="0001629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inespaciado1">
    <w:name w:val="Sin espaciado1"/>
    <w:uiPriority w:val="1"/>
    <w:qFormat/>
    <w:rsid w:val="00A34751"/>
    <w:rPr>
      <w:rFonts w:ascii="Calibri" w:eastAsia="Calibri" w:hAnsi="Calibri"/>
      <w:sz w:val="22"/>
      <w:szCs w:val="22"/>
      <w:lang w:val="es-EC" w:eastAsia="en-US"/>
    </w:rPr>
  </w:style>
  <w:style w:type="character" w:customStyle="1" w:styleId="EncabezadoCar">
    <w:name w:val="Encabezado Car"/>
    <w:basedOn w:val="Fuentedeprrafopredeter"/>
    <w:link w:val="Encabezado"/>
    <w:uiPriority w:val="99"/>
    <w:rsid w:val="00B966DA"/>
    <w:rPr>
      <w:sz w:val="24"/>
      <w:szCs w:val="24"/>
      <w:lang w:val="en-US" w:eastAsia="en-US"/>
    </w:rPr>
  </w:style>
  <w:style w:type="paragraph" w:styleId="Prrafodelista">
    <w:name w:val="List Paragraph"/>
    <w:basedOn w:val="Normal"/>
    <w:uiPriority w:val="34"/>
    <w:qFormat/>
    <w:rsid w:val="00831290"/>
    <w:pPr>
      <w:spacing w:after="200" w:line="276" w:lineRule="auto"/>
      <w:ind w:left="720"/>
      <w:contextualSpacing/>
    </w:pPr>
    <w:rPr>
      <w:rFonts w:ascii="Calibri" w:eastAsia="Calibri" w:hAnsi="Calibri"/>
      <w:sz w:val="22"/>
      <w:szCs w:val="22"/>
      <w:lang w:val="es-EC"/>
    </w:rPr>
  </w:style>
  <w:style w:type="table" w:customStyle="1" w:styleId="Listaclara1">
    <w:name w:val="Lista clara1"/>
    <w:basedOn w:val="Tablanormal"/>
    <w:uiPriority w:val="61"/>
    <w:rsid w:val="00D821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rsid w:val="00D821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11">
    <w:name w:val="Lista clara - Énfasis 11"/>
    <w:basedOn w:val="Tablanormal"/>
    <w:uiPriority w:val="61"/>
    <w:rsid w:val="00D821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1">
    <w:name w:val="Cuadrícula clara1"/>
    <w:basedOn w:val="Tablanormal"/>
    <w:uiPriority w:val="62"/>
    <w:rsid w:val="004F6EE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inespaciado">
    <w:name w:val="No Spacing"/>
    <w:uiPriority w:val="1"/>
    <w:qFormat/>
    <w:rsid w:val="00BD1BB6"/>
    <w:rPr>
      <w:rFonts w:ascii="Calibri" w:eastAsia="Calibri" w:hAnsi="Calibr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9171">
      <w:bodyDiv w:val="1"/>
      <w:marLeft w:val="0"/>
      <w:marRight w:val="0"/>
      <w:marTop w:val="0"/>
      <w:marBottom w:val="0"/>
      <w:divBdr>
        <w:top w:val="none" w:sz="0" w:space="0" w:color="auto"/>
        <w:left w:val="none" w:sz="0" w:space="0" w:color="auto"/>
        <w:bottom w:val="none" w:sz="0" w:space="0" w:color="auto"/>
        <w:right w:val="none" w:sz="0" w:space="0" w:color="auto"/>
      </w:divBdr>
    </w:div>
    <w:div w:id="83771796">
      <w:bodyDiv w:val="1"/>
      <w:marLeft w:val="0"/>
      <w:marRight w:val="0"/>
      <w:marTop w:val="0"/>
      <w:marBottom w:val="0"/>
      <w:divBdr>
        <w:top w:val="none" w:sz="0" w:space="0" w:color="auto"/>
        <w:left w:val="none" w:sz="0" w:space="0" w:color="auto"/>
        <w:bottom w:val="none" w:sz="0" w:space="0" w:color="auto"/>
        <w:right w:val="none" w:sz="0" w:space="0" w:color="auto"/>
      </w:divBdr>
    </w:div>
    <w:div w:id="133836725">
      <w:bodyDiv w:val="1"/>
      <w:marLeft w:val="0"/>
      <w:marRight w:val="0"/>
      <w:marTop w:val="0"/>
      <w:marBottom w:val="0"/>
      <w:divBdr>
        <w:top w:val="none" w:sz="0" w:space="0" w:color="auto"/>
        <w:left w:val="none" w:sz="0" w:space="0" w:color="auto"/>
        <w:bottom w:val="none" w:sz="0" w:space="0" w:color="auto"/>
        <w:right w:val="none" w:sz="0" w:space="0" w:color="auto"/>
      </w:divBdr>
    </w:div>
    <w:div w:id="230239176">
      <w:bodyDiv w:val="1"/>
      <w:marLeft w:val="0"/>
      <w:marRight w:val="0"/>
      <w:marTop w:val="0"/>
      <w:marBottom w:val="0"/>
      <w:divBdr>
        <w:top w:val="none" w:sz="0" w:space="0" w:color="auto"/>
        <w:left w:val="none" w:sz="0" w:space="0" w:color="auto"/>
        <w:bottom w:val="none" w:sz="0" w:space="0" w:color="auto"/>
        <w:right w:val="none" w:sz="0" w:space="0" w:color="auto"/>
      </w:divBdr>
    </w:div>
    <w:div w:id="323628384">
      <w:bodyDiv w:val="1"/>
      <w:marLeft w:val="0"/>
      <w:marRight w:val="0"/>
      <w:marTop w:val="0"/>
      <w:marBottom w:val="0"/>
      <w:divBdr>
        <w:top w:val="none" w:sz="0" w:space="0" w:color="auto"/>
        <w:left w:val="none" w:sz="0" w:space="0" w:color="auto"/>
        <w:bottom w:val="none" w:sz="0" w:space="0" w:color="auto"/>
        <w:right w:val="none" w:sz="0" w:space="0" w:color="auto"/>
      </w:divBdr>
    </w:div>
    <w:div w:id="355348662">
      <w:bodyDiv w:val="1"/>
      <w:marLeft w:val="0"/>
      <w:marRight w:val="0"/>
      <w:marTop w:val="0"/>
      <w:marBottom w:val="0"/>
      <w:divBdr>
        <w:top w:val="none" w:sz="0" w:space="0" w:color="auto"/>
        <w:left w:val="none" w:sz="0" w:space="0" w:color="auto"/>
        <w:bottom w:val="none" w:sz="0" w:space="0" w:color="auto"/>
        <w:right w:val="none" w:sz="0" w:space="0" w:color="auto"/>
      </w:divBdr>
    </w:div>
    <w:div w:id="411585099">
      <w:bodyDiv w:val="1"/>
      <w:marLeft w:val="0"/>
      <w:marRight w:val="0"/>
      <w:marTop w:val="0"/>
      <w:marBottom w:val="0"/>
      <w:divBdr>
        <w:top w:val="none" w:sz="0" w:space="0" w:color="auto"/>
        <w:left w:val="none" w:sz="0" w:space="0" w:color="auto"/>
        <w:bottom w:val="none" w:sz="0" w:space="0" w:color="auto"/>
        <w:right w:val="none" w:sz="0" w:space="0" w:color="auto"/>
      </w:divBdr>
    </w:div>
    <w:div w:id="543450965">
      <w:bodyDiv w:val="1"/>
      <w:marLeft w:val="0"/>
      <w:marRight w:val="0"/>
      <w:marTop w:val="0"/>
      <w:marBottom w:val="0"/>
      <w:divBdr>
        <w:top w:val="none" w:sz="0" w:space="0" w:color="auto"/>
        <w:left w:val="none" w:sz="0" w:space="0" w:color="auto"/>
        <w:bottom w:val="none" w:sz="0" w:space="0" w:color="auto"/>
        <w:right w:val="none" w:sz="0" w:space="0" w:color="auto"/>
      </w:divBdr>
    </w:div>
    <w:div w:id="682627579">
      <w:bodyDiv w:val="1"/>
      <w:marLeft w:val="0"/>
      <w:marRight w:val="0"/>
      <w:marTop w:val="0"/>
      <w:marBottom w:val="0"/>
      <w:divBdr>
        <w:top w:val="none" w:sz="0" w:space="0" w:color="auto"/>
        <w:left w:val="none" w:sz="0" w:space="0" w:color="auto"/>
        <w:bottom w:val="none" w:sz="0" w:space="0" w:color="auto"/>
        <w:right w:val="none" w:sz="0" w:space="0" w:color="auto"/>
      </w:divBdr>
    </w:div>
    <w:div w:id="694772032">
      <w:bodyDiv w:val="1"/>
      <w:marLeft w:val="0"/>
      <w:marRight w:val="0"/>
      <w:marTop w:val="0"/>
      <w:marBottom w:val="0"/>
      <w:divBdr>
        <w:top w:val="none" w:sz="0" w:space="0" w:color="auto"/>
        <w:left w:val="none" w:sz="0" w:space="0" w:color="auto"/>
        <w:bottom w:val="none" w:sz="0" w:space="0" w:color="auto"/>
        <w:right w:val="none" w:sz="0" w:space="0" w:color="auto"/>
      </w:divBdr>
    </w:div>
    <w:div w:id="751899101">
      <w:bodyDiv w:val="1"/>
      <w:marLeft w:val="0"/>
      <w:marRight w:val="0"/>
      <w:marTop w:val="0"/>
      <w:marBottom w:val="0"/>
      <w:divBdr>
        <w:top w:val="none" w:sz="0" w:space="0" w:color="auto"/>
        <w:left w:val="none" w:sz="0" w:space="0" w:color="auto"/>
        <w:bottom w:val="none" w:sz="0" w:space="0" w:color="auto"/>
        <w:right w:val="none" w:sz="0" w:space="0" w:color="auto"/>
      </w:divBdr>
    </w:div>
    <w:div w:id="776871895">
      <w:bodyDiv w:val="1"/>
      <w:marLeft w:val="0"/>
      <w:marRight w:val="0"/>
      <w:marTop w:val="0"/>
      <w:marBottom w:val="0"/>
      <w:divBdr>
        <w:top w:val="none" w:sz="0" w:space="0" w:color="auto"/>
        <w:left w:val="none" w:sz="0" w:space="0" w:color="auto"/>
        <w:bottom w:val="none" w:sz="0" w:space="0" w:color="auto"/>
        <w:right w:val="none" w:sz="0" w:space="0" w:color="auto"/>
      </w:divBdr>
    </w:div>
    <w:div w:id="800879455">
      <w:bodyDiv w:val="1"/>
      <w:marLeft w:val="0"/>
      <w:marRight w:val="0"/>
      <w:marTop w:val="0"/>
      <w:marBottom w:val="0"/>
      <w:divBdr>
        <w:top w:val="none" w:sz="0" w:space="0" w:color="auto"/>
        <w:left w:val="none" w:sz="0" w:space="0" w:color="auto"/>
        <w:bottom w:val="none" w:sz="0" w:space="0" w:color="auto"/>
        <w:right w:val="none" w:sz="0" w:space="0" w:color="auto"/>
      </w:divBdr>
    </w:div>
    <w:div w:id="818036069">
      <w:bodyDiv w:val="1"/>
      <w:marLeft w:val="0"/>
      <w:marRight w:val="0"/>
      <w:marTop w:val="0"/>
      <w:marBottom w:val="0"/>
      <w:divBdr>
        <w:top w:val="none" w:sz="0" w:space="0" w:color="auto"/>
        <w:left w:val="none" w:sz="0" w:space="0" w:color="auto"/>
        <w:bottom w:val="none" w:sz="0" w:space="0" w:color="auto"/>
        <w:right w:val="none" w:sz="0" w:space="0" w:color="auto"/>
      </w:divBdr>
    </w:div>
    <w:div w:id="829710917">
      <w:bodyDiv w:val="1"/>
      <w:marLeft w:val="0"/>
      <w:marRight w:val="0"/>
      <w:marTop w:val="0"/>
      <w:marBottom w:val="0"/>
      <w:divBdr>
        <w:top w:val="none" w:sz="0" w:space="0" w:color="auto"/>
        <w:left w:val="none" w:sz="0" w:space="0" w:color="auto"/>
        <w:bottom w:val="none" w:sz="0" w:space="0" w:color="auto"/>
        <w:right w:val="none" w:sz="0" w:space="0" w:color="auto"/>
      </w:divBdr>
    </w:div>
    <w:div w:id="932595544">
      <w:bodyDiv w:val="1"/>
      <w:marLeft w:val="0"/>
      <w:marRight w:val="0"/>
      <w:marTop w:val="0"/>
      <w:marBottom w:val="0"/>
      <w:divBdr>
        <w:top w:val="none" w:sz="0" w:space="0" w:color="auto"/>
        <w:left w:val="none" w:sz="0" w:space="0" w:color="auto"/>
        <w:bottom w:val="none" w:sz="0" w:space="0" w:color="auto"/>
        <w:right w:val="none" w:sz="0" w:space="0" w:color="auto"/>
      </w:divBdr>
    </w:div>
    <w:div w:id="978612017">
      <w:bodyDiv w:val="1"/>
      <w:marLeft w:val="0"/>
      <w:marRight w:val="0"/>
      <w:marTop w:val="0"/>
      <w:marBottom w:val="0"/>
      <w:divBdr>
        <w:top w:val="none" w:sz="0" w:space="0" w:color="auto"/>
        <w:left w:val="none" w:sz="0" w:space="0" w:color="auto"/>
        <w:bottom w:val="none" w:sz="0" w:space="0" w:color="auto"/>
        <w:right w:val="none" w:sz="0" w:space="0" w:color="auto"/>
      </w:divBdr>
    </w:div>
    <w:div w:id="1194424106">
      <w:bodyDiv w:val="1"/>
      <w:marLeft w:val="0"/>
      <w:marRight w:val="0"/>
      <w:marTop w:val="0"/>
      <w:marBottom w:val="0"/>
      <w:divBdr>
        <w:top w:val="none" w:sz="0" w:space="0" w:color="auto"/>
        <w:left w:val="none" w:sz="0" w:space="0" w:color="auto"/>
        <w:bottom w:val="none" w:sz="0" w:space="0" w:color="auto"/>
        <w:right w:val="none" w:sz="0" w:space="0" w:color="auto"/>
      </w:divBdr>
    </w:div>
    <w:div w:id="1236354281">
      <w:bodyDiv w:val="1"/>
      <w:marLeft w:val="0"/>
      <w:marRight w:val="0"/>
      <w:marTop w:val="0"/>
      <w:marBottom w:val="0"/>
      <w:divBdr>
        <w:top w:val="none" w:sz="0" w:space="0" w:color="auto"/>
        <w:left w:val="none" w:sz="0" w:space="0" w:color="auto"/>
        <w:bottom w:val="none" w:sz="0" w:space="0" w:color="auto"/>
        <w:right w:val="none" w:sz="0" w:space="0" w:color="auto"/>
      </w:divBdr>
    </w:div>
    <w:div w:id="1254391370">
      <w:bodyDiv w:val="1"/>
      <w:marLeft w:val="0"/>
      <w:marRight w:val="0"/>
      <w:marTop w:val="0"/>
      <w:marBottom w:val="0"/>
      <w:divBdr>
        <w:top w:val="none" w:sz="0" w:space="0" w:color="auto"/>
        <w:left w:val="none" w:sz="0" w:space="0" w:color="auto"/>
        <w:bottom w:val="none" w:sz="0" w:space="0" w:color="auto"/>
        <w:right w:val="none" w:sz="0" w:space="0" w:color="auto"/>
      </w:divBdr>
    </w:div>
    <w:div w:id="1295479181">
      <w:bodyDiv w:val="1"/>
      <w:marLeft w:val="0"/>
      <w:marRight w:val="0"/>
      <w:marTop w:val="0"/>
      <w:marBottom w:val="0"/>
      <w:divBdr>
        <w:top w:val="none" w:sz="0" w:space="0" w:color="auto"/>
        <w:left w:val="none" w:sz="0" w:space="0" w:color="auto"/>
        <w:bottom w:val="none" w:sz="0" w:space="0" w:color="auto"/>
        <w:right w:val="none" w:sz="0" w:space="0" w:color="auto"/>
      </w:divBdr>
    </w:div>
    <w:div w:id="1308441325">
      <w:bodyDiv w:val="1"/>
      <w:marLeft w:val="0"/>
      <w:marRight w:val="0"/>
      <w:marTop w:val="0"/>
      <w:marBottom w:val="0"/>
      <w:divBdr>
        <w:top w:val="none" w:sz="0" w:space="0" w:color="auto"/>
        <w:left w:val="none" w:sz="0" w:space="0" w:color="auto"/>
        <w:bottom w:val="none" w:sz="0" w:space="0" w:color="auto"/>
        <w:right w:val="none" w:sz="0" w:space="0" w:color="auto"/>
      </w:divBdr>
    </w:div>
    <w:div w:id="1344940395">
      <w:bodyDiv w:val="1"/>
      <w:marLeft w:val="0"/>
      <w:marRight w:val="0"/>
      <w:marTop w:val="0"/>
      <w:marBottom w:val="0"/>
      <w:divBdr>
        <w:top w:val="none" w:sz="0" w:space="0" w:color="auto"/>
        <w:left w:val="none" w:sz="0" w:space="0" w:color="auto"/>
        <w:bottom w:val="none" w:sz="0" w:space="0" w:color="auto"/>
        <w:right w:val="none" w:sz="0" w:space="0" w:color="auto"/>
      </w:divBdr>
    </w:div>
    <w:div w:id="1426147246">
      <w:bodyDiv w:val="1"/>
      <w:marLeft w:val="0"/>
      <w:marRight w:val="0"/>
      <w:marTop w:val="0"/>
      <w:marBottom w:val="0"/>
      <w:divBdr>
        <w:top w:val="none" w:sz="0" w:space="0" w:color="auto"/>
        <w:left w:val="none" w:sz="0" w:space="0" w:color="auto"/>
        <w:bottom w:val="none" w:sz="0" w:space="0" w:color="auto"/>
        <w:right w:val="none" w:sz="0" w:space="0" w:color="auto"/>
      </w:divBdr>
    </w:div>
    <w:div w:id="1429082221">
      <w:bodyDiv w:val="1"/>
      <w:marLeft w:val="0"/>
      <w:marRight w:val="0"/>
      <w:marTop w:val="0"/>
      <w:marBottom w:val="0"/>
      <w:divBdr>
        <w:top w:val="none" w:sz="0" w:space="0" w:color="auto"/>
        <w:left w:val="none" w:sz="0" w:space="0" w:color="auto"/>
        <w:bottom w:val="none" w:sz="0" w:space="0" w:color="auto"/>
        <w:right w:val="none" w:sz="0" w:space="0" w:color="auto"/>
      </w:divBdr>
    </w:div>
    <w:div w:id="1438140298">
      <w:bodyDiv w:val="1"/>
      <w:marLeft w:val="0"/>
      <w:marRight w:val="0"/>
      <w:marTop w:val="0"/>
      <w:marBottom w:val="0"/>
      <w:divBdr>
        <w:top w:val="none" w:sz="0" w:space="0" w:color="auto"/>
        <w:left w:val="none" w:sz="0" w:space="0" w:color="auto"/>
        <w:bottom w:val="none" w:sz="0" w:space="0" w:color="auto"/>
        <w:right w:val="none" w:sz="0" w:space="0" w:color="auto"/>
      </w:divBdr>
    </w:div>
    <w:div w:id="1459254959">
      <w:bodyDiv w:val="1"/>
      <w:marLeft w:val="0"/>
      <w:marRight w:val="0"/>
      <w:marTop w:val="0"/>
      <w:marBottom w:val="0"/>
      <w:divBdr>
        <w:top w:val="none" w:sz="0" w:space="0" w:color="auto"/>
        <w:left w:val="none" w:sz="0" w:space="0" w:color="auto"/>
        <w:bottom w:val="none" w:sz="0" w:space="0" w:color="auto"/>
        <w:right w:val="none" w:sz="0" w:space="0" w:color="auto"/>
      </w:divBdr>
    </w:div>
    <w:div w:id="1632204195">
      <w:bodyDiv w:val="1"/>
      <w:marLeft w:val="0"/>
      <w:marRight w:val="0"/>
      <w:marTop w:val="0"/>
      <w:marBottom w:val="0"/>
      <w:divBdr>
        <w:top w:val="none" w:sz="0" w:space="0" w:color="auto"/>
        <w:left w:val="none" w:sz="0" w:space="0" w:color="auto"/>
        <w:bottom w:val="none" w:sz="0" w:space="0" w:color="auto"/>
        <w:right w:val="none" w:sz="0" w:space="0" w:color="auto"/>
      </w:divBdr>
    </w:div>
    <w:div w:id="1748452843">
      <w:bodyDiv w:val="1"/>
      <w:marLeft w:val="0"/>
      <w:marRight w:val="0"/>
      <w:marTop w:val="0"/>
      <w:marBottom w:val="0"/>
      <w:divBdr>
        <w:top w:val="none" w:sz="0" w:space="0" w:color="auto"/>
        <w:left w:val="none" w:sz="0" w:space="0" w:color="auto"/>
        <w:bottom w:val="none" w:sz="0" w:space="0" w:color="auto"/>
        <w:right w:val="none" w:sz="0" w:space="0" w:color="auto"/>
      </w:divBdr>
    </w:div>
    <w:div w:id="1762528489">
      <w:bodyDiv w:val="1"/>
      <w:marLeft w:val="0"/>
      <w:marRight w:val="0"/>
      <w:marTop w:val="0"/>
      <w:marBottom w:val="0"/>
      <w:divBdr>
        <w:top w:val="none" w:sz="0" w:space="0" w:color="auto"/>
        <w:left w:val="none" w:sz="0" w:space="0" w:color="auto"/>
        <w:bottom w:val="none" w:sz="0" w:space="0" w:color="auto"/>
        <w:right w:val="none" w:sz="0" w:space="0" w:color="auto"/>
      </w:divBdr>
    </w:div>
    <w:div w:id="1810198187">
      <w:bodyDiv w:val="1"/>
      <w:marLeft w:val="0"/>
      <w:marRight w:val="0"/>
      <w:marTop w:val="0"/>
      <w:marBottom w:val="0"/>
      <w:divBdr>
        <w:top w:val="none" w:sz="0" w:space="0" w:color="auto"/>
        <w:left w:val="none" w:sz="0" w:space="0" w:color="auto"/>
        <w:bottom w:val="none" w:sz="0" w:space="0" w:color="auto"/>
        <w:right w:val="none" w:sz="0" w:space="0" w:color="auto"/>
      </w:divBdr>
    </w:div>
    <w:div w:id="1819107897">
      <w:bodyDiv w:val="1"/>
      <w:marLeft w:val="0"/>
      <w:marRight w:val="0"/>
      <w:marTop w:val="0"/>
      <w:marBottom w:val="0"/>
      <w:divBdr>
        <w:top w:val="none" w:sz="0" w:space="0" w:color="auto"/>
        <w:left w:val="none" w:sz="0" w:space="0" w:color="auto"/>
        <w:bottom w:val="none" w:sz="0" w:space="0" w:color="auto"/>
        <w:right w:val="none" w:sz="0" w:space="0" w:color="auto"/>
      </w:divBdr>
    </w:div>
    <w:div w:id="1851989163">
      <w:bodyDiv w:val="1"/>
      <w:marLeft w:val="0"/>
      <w:marRight w:val="0"/>
      <w:marTop w:val="0"/>
      <w:marBottom w:val="0"/>
      <w:divBdr>
        <w:top w:val="none" w:sz="0" w:space="0" w:color="auto"/>
        <w:left w:val="none" w:sz="0" w:space="0" w:color="auto"/>
        <w:bottom w:val="none" w:sz="0" w:space="0" w:color="auto"/>
        <w:right w:val="none" w:sz="0" w:space="0" w:color="auto"/>
      </w:divBdr>
    </w:div>
    <w:div w:id="1882863273">
      <w:bodyDiv w:val="1"/>
      <w:marLeft w:val="0"/>
      <w:marRight w:val="0"/>
      <w:marTop w:val="0"/>
      <w:marBottom w:val="0"/>
      <w:divBdr>
        <w:top w:val="none" w:sz="0" w:space="0" w:color="auto"/>
        <w:left w:val="none" w:sz="0" w:space="0" w:color="auto"/>
        <w:bottom w:val="none" w:sz="0" w:space="0" w:color="auto"/>
        <w:right w:val="none" w:sz="0" w:space="0" w:color="auto"/>
      </w:divBdr>
    </w:div>
    <w:div w:id="1928541786">
      <w:bodyDiv w:val="1"/>
      <w:marLeft w:val="0"/>
      <w:marRight w:val="0"/>
      <w:marTop w:val="0"/>
      <w:marBottom w:val="0"/>
      <w:divBdr>
        <w:top w:val="none" w:sz="0" w:space="0" w:color="auto"/>
        <w:left w:val="none" w:sz="0" w:space="0" w:color="auto"/>
        <w:bottom w:val="none" w:sz="0" w:space="0" w:color="auto"/>
        <w:right w:val="none" w:sz="0" w:space="0" w:color="auto"/>
      </w:divBdr>
    </w:div>
    <w:div w:id="1965959193">
      <w:bodyDiv w:val="1"/>
      <w:marLeft w:val="0"/>
      <w:marRight w:val="0"/>
      <w:marTop w:val="0"/>
      <w:marBottom w:val="0"/>
      <w:divBdr>
        <w:top w:val="none" w:sz="0" w:space="0" w:color="auto"/>
        <w:left w:val="none" w:sz="0" w:space="0" w:color="auto"/>
        <w:bottom w:val="none" w:sz="0" w:space="0" w:color="auto"/>
        <w:right w:val="none" w:sz="0" w:space="0" w:color="auto"/>
      </w:divBdr>
      <w:divsChild>
        <w:div w:id="220674148">
          <w:marLeft w:val="0"/>
          <w:marRight w:val="0"/>
          <w:marTop w:val="0"/>
          <w:marBottom w:val="0"/>
          <w:divBdr>
            <w:top w:val="none" w:sz="0" w:space="0" w:color="auto"/>
            <w:left w:val="none" w:sz="0" w:space="0" w:color="auto"/>
            <w:bottom w:val="none" w:sz="0" w:space="0" w:color="auto"/>
            <w:right w:val="none" w:sz="0" w:space="0" w:color="auto"/>
          </w:divBdr>
          <w:divsChild>
            <w:div w:id="697853352">
              <w:marLeft w:val="0"/>
              <w:marRight w:val="0"/>
              <w:marTop w:val="0"/>
              <w:marBottom w:val="0"/>
              <w:divBdr>
                <w:top w:val="none" w:sz="0" w:space="0" w:color="auto"/>
                <w:left w:val="none" w:sz="0" w:space="0" w:color="auto"/>
                <w:bottom w:val="none" w:sz="0" w:space="0" w:color="auto"/>
                <w:right w:val="none" w:sz="0" w:space="0" w:color="auto"/>
              </w:divBdr>
              <w:divsChild>
                <w:div w:id="1969121712">
                  <w:marLeft w:val="0"/>
                  <w:marRight w:val="0"/>
                  <w:marTop w:val="0"/>
                  <w:marBottom w:val="0"/>
                  <w:divBdr>
                    <w:top w:val="none" w:sz="0" w:space="0" w:color="auto"/>
                    <w:left w:val="none" w:sz="0" w:space="0" w:color="auto"/>
                    <w:bottom w:val="none" w:sz="0" w:space="0" w:color="auto"/>
                    <w:right w:val="none" w:sz="0" w:space="0" w:color="auto"/>
                  </w:divBdr>
                  <w:divsChild>
                    <w:div w:id="1979071085">
                      <w:marLeft w:val="0"/>
                      <w:marRight w:val="0"/>
                      <w:marTop w:val="0"/>
                      <w:marBottom w:val="0"/>
                      <w:divBdr>
                        <w:top w:val="none" w:sz="0" w:space="0" w:color="auto"/>
                        <w:left w:val="none" w:sz="0" w:space="0" w:color="auto"/>
                        <w:bottom w:val="none" w:sz="0" w:space="0" w:color="auto"/>
                        <w:right w:val="none" w:sz="0" w:space="0" w:color="auto"/>
                      </w:divBdr>
                      <w:divsChild>
                        <w:div w:id="1139036425">
                          <w:marLeft w:val="0"/>
                          <w:marRight w:val="0"/>
                          <w:marTop w:val="0"/>
                          <w:marBottom w:val="0"/>
                          <w:divBdr>
                            <w:top w:val="none" w:sz="0" w:space="0" w:color="auto"/>
                            <w:left w:val="none" w:sz="0" w:space="0" w:color="auto"/>
                            <w:bottom w:val="none" w:sz="0" w:space="0" w:color="auto"/>
                            <w:right w:val="none" w:sz="0" w:space="0" w:color="auto"/>
                          </w:divBdr>
                          <w:divsChild>
                            <w:div w:id="3409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54962">
      <w:bodyDiv w:val="1"/>
      <w:marLeft w:val="0"/>
      <w:marRight w:val="0"/>
      <w:marTop w:val="0"/>
      <w:marBottom w:val="0"/>
      <w:divBdr>
        <w:top w:val="none" w:sz="0" w:space="0" w:color="auto"/>
        <w:left w:val="none" w:sz="0" w:space="0" w:color="auto"/>
        <w:bottom w:val="none" w:sz="0" w:space="0" w:color="auto"/>
        <w:right w:val="none" w:sz="0" w:space="0" w:color="auto"/>
      </w:divBdr>
    </w:div>
    <w:div w:id="2053337129">
      <w:bodyDiv w:val="1"/>
      <w:marLeft w:val="0"/>
      <w:marRight w:val="0"/>
      <w:marTop w:val="0"/>
      <w:marBottom w:val="0"/>
      <w:divBdr>
        <w:top w:val="none" w:sz="0" w:space="0" w:color="auto"/>
        <w:left w:val="none" w:sz="0" w:space="0" w:color="auto"/>
        <w:bottom w:val="none" w:sz="0" w:space="0" w:color="auto"/>
        <w:right w:val="none" w:sz="0" w:space="0" w:color="auto"/>
      </w:divBdr>
    </w:div>
    <w:div w:id="2065252952">
      <w:bodyDiv w:val="1"/>
      <w:marLeft w:val="0"/>
      <w:marRight w:val="0"/>
      <w:marTop w:val="0"/>
      <w:marBottom w:val="0"/>
      <w:divBdr>
        <w:top w:val="none" w:sz="0" w:space="0" w:color="auto"/>
        <w:left w:val="none" w:sz="0" w:space="0" w:color="auto"/>
        <w:bottom w:val="none" w:sz="0" w:space="0" w:color="auto"/>
        <w:right w:val="none" w:sz="0" w:space="0" w:color="auto"/>
      </w:divBdr>
    </w:div>
    <w:div w:id="2122797549">
      <w:bodyDiv w:val="1"/>
      <w:marLeft w:val="0"/>
      <w:marRight w:val="0"/>
      <w:marTop w:val="0"/>
      <w:marBottom w:val="0"/>
      <w:divBdr>
        <w:top w:val="none" w:sz="0" w:space="0" w:color="auto"/>
        <w:left w:val="none" w:sz="0" w:space="0" w:color="auto"/>
        <w:bottom w:val="none" w:sz="0" w:space="0" w:color="auto"/>
        <w:right w:val="none" w:sz="0" w:space="0" w:color="auto"/>
      </w:divBdr>
    </w:div>
    <w:div w:id="21335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512C-690D-4EEE-9527-A134E3EE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1718</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RESUMEN</vt:lpstr>
    </vt:vector>
  </TitlesOfParts>
  <Company>Toshiba</Company>
  <LinksUpToDate>false</LinksUpToDate>
  <CharactersWithSpaces>11146</CharactersWithSpaces>
  <SharedDoc>false</SharedDoc>
  <HLinks>
    <vt:vector size="48" baseType="variant">
      <vt:variant>
        <vt:i4>4653167</vt:i4>
      </vt:variant>
      <vt:variant>
        <vt:i4>21</vt:i4>
      </vt:variant>
      <vt:variant>
        <vt:i4>0</vt:i4>
      </vt:variant>
      <vt:variant>
        <vt:i4>5</vt:i4>
      </vt:variant>
      <vt:variant>
        <vt:lpwstr>http://es.wikipedia.org/w/index.php?title=SMART_(gesti%C3%B3n_de_proyectos)&amp;action=edit&amp;redlink=1</vt:lpwstr>
      </vt:variant>
      <vt:variant>
        <vt:lpwstr/>
      </vt:variant>
      <vt:variant>
        <vt:i4>3866739</vt:i4>
      </vt:variant>
      <vt:variant>
        <vt:i4>18</vt:i4>
      </vt:variant>
      <vt:variant>
        <vt:i4>0</vt:i4>
      </vt:variant>
      <vt:variant>
        <vt:i4>5</vt:i4>
      </vt:variant>
      <vt:variant>
        <vt:lpwstr>http://www.monografias.com/trabajos16/objetivos-educacion/objetivos-educacion.shtml</vt:lpwstr>
      </vt:variant>
      <vt:variant>
        <vt:lpwstr/>
      </vt:variant>
      <vt:variant>
        <vt:i4>5308484</vt:i4>
      </vt:variant>
      <vt:variant>
        <vt:i4>15</vt:i4>
      </vt:variant>
      <vt:variant>
        <vt:i4>0</vt:i4>
      </vt:variant>
      <vt:variant>
        <vt:i4>5</vt:i4>
      </vt:variant>
      <vt:variant>
        <vt:lpwstr>http://www.monografias.com/trabajos6/juti/juti.shtml</vt:lpwstr>
      </vt:variant>
      <vt:variant>
        <vt:lpwstr/>
      </vt:variant>
      <vt:variant>
        <vt:i4>1048670</vt:i4>
      </vt:variant>
      <vt:variant>
        <vt:i4>12</vt:i4>
      </vt:variant>
      <vt:variant>
        <vt:i4>0</vt:i4>
      </vt:variant>
      <vt:variant>
        <vt:i4>5</vt:i4>
      </vt:variant>
      <vt:variant>
        <vt:lpwstr>http://www.monografias.com/trabajos54/produccion-sistema-economico/produccion-sistema-economico.shtml</vt:lpwstr>
      </vt:variant>
      <vt:variant>
        <vt:lpwstr/>
      </vt:variant>
      <vt:variant>
        <vt:i4>6160407</vt:i4>
      </vt:variant>
      <vt:variant>
        <vt:i4>9</vt:i4>
      </vt:variant>
      <vt:variant>
        <vt:i4>0</vt:i4>
      </vt:variant>
      <vt:variant>
        <vt:i4>5</vt:i4>
      </vt:variant>
      <vt:variant>
        <vt:lpwstr>http://www.monografias.com/trabajos35/el-poder/el-poder.shtml</vt:lpwstr>
      </vt:variant>
      <vt:variant>
        <vt:lpwstr/>
      </vt:variant>
      <vt:variant>
        <vt:i4>196684</vt:i4>
      </vt:variant>
      <vt:variant>
        <vt:i4>6</vt:i4>
      </vt:variant>
      <vt:variant>
        <vt:i4>0</vt:i4>
      </vt:variant>
      <vt:variant>
        <vt:i4>5</vt:i4>
      </vt:variant>
      <vt:variant>
        <vt:lpwstr>http://www.monografias.com/trabajos11/teosis/teosis.shtml</vt:lpwstr>
      </vt:variant>
      <vt:variant>
        <vt:lpwstr/>
      </vt:variant>
      <vt:variant>
        <vt:i4>983106</vt:i4>
      </vt:variant>
      <vt:variant>
        <vt:i4>3</vt:i4>
      </vt:variant>
      <vt:variant>
        <vt:i4>0</vt:i4>
      </vt:variant>
      <vt:variant>
        <vt:i4>5</vt:i4>
      </vt:variant>
      <vt:variant>
        <vt:lpwstr>http://www.monografias.com/trabajos13/japoayer/japoayer.shtml</vt:lpwstr>
      </vt:variant>
      <vt:variant>
        <vt:lpwstr/>
      </vt:variant>
      <vt:variant>
        <vt:i4>6160405</vt:i4>
      </vt:variant>
      <vt:variant>
        <vt:i4>0</vt:i4>
      </vt:variant>
      <vt:variant>
        <vt:i4>0</vt:i4>
      </vt:variant>
      <vt:variant>
        <vt:i4>5</vt:i4>
      </vt:variant>
      <vt:variant>
        <vt:lpwstr>http://www.monografias.com/trabajos15/mantenimiento-industrial/mantenimiento-industrial.shtml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creator>Carlos Yong Cruz</dc:creator>
  <cp:lastModifiedBy>ws093fimcp</cp:lastModifiedBy>
  <cp:revision>2</cp:revision>
  <cp:lastPrinted>2010-04-06T21:22:00Z</cp:lastPrinted>
  <dcterms:created xsi:type="dcterms:W3CDTF">2011-09-07T14:36:00Z</dcterms:created>
  <dcterms:modified xsi:type="dcterms:W3CDTF">2011-09-07T14:36:00Z</dcterms:modified>
</cp:coreProperties>
</file>